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04" w:rsidRPr="00E00631" w:rsidRDefault="00E77BAC" w:rsidP="00E00631">
      <w:pPr>
        <w:jc w:val="center"/>
        <w:rPr>
          <w:rFonts w:ascii="Arial" w:hAnsi="Arial"/>
          <w:b/>
          <w:sz w:val="22"/>
        </w:rPr>
      </w:pPr>
      <w:r w:rsidRPr="00E00631">
        <w:rPr>
          <w:rFonts w:ascii="Arial" w:hAnsi="Arial"/>
          <w:b/>
          <w:sz w:val="22"/>
        </w:rPr>
        <w:t>Bulkley Valley Agricultural and Industrial Association</w:t>
      </w:r>
    </w:p>
    <w:p w:rsidR="00E77BAC" w:rsidRPr="00E00631" w:rsidRDefault="00696204" w:rsidP="00E00631">
      <w:pPr>
        <w:jc w:val="center"/>
        <w:rPr>
          <w:rFonts w:ascii="Arial" w:hAnsi="Arial"/>
          <w:b/>
          <w:sz w:val="22"/>
        </w:rPr>
      </w:pPr>
      <w:r w:rsidRPr="00E00631">
        <w:rPr>
          <w:rFonts w:ascii="Arial" w:hAnsi="Arial"/>
          <w:b/>
          <w:sz w:val="22"/>
        </w:rPr>
        <w:t>B</w:t>
      </w:r>
      <w:r w:rsidR="00E77BAC" w:rsidRPr="00E00631">
        <w:rPr>
          <w:rFonts w:ascii="Arial" w:hAnsi="Arial"/>
          <w:b/>
          <w:sz w:val="22"/>
        </w:rPr>
        <w:t>oard of Directors Meeting</w:t>
      </w:r>
    </w:p>
    <w:p w:rsidR="002D43EC" w:rsidRPr="00E00631" w:rsidRDefault="00696204" w:rsidP="00E00631">
      <w:pPr>
        <w:jc w:val="center"/>
        <w:rPr>
          <w:rFonts w:ascii="Arial" w:hAnsi="Arial"/>
          <w:b/>
          <w:sz w:val="22"/>
        </w:rPr>
      </w:pPr>
      <w:r w:rsidRPr="00E00631">
        <w:rPr>
          <w:rFonts w:ascii="Arial" w:hAnsi="Arial"/>
          <w:b/>
          <w:sz w:val="22"/>
        </w:rPr>
        <w:t xml:space="preserve">Minutes </w:t>
      </w:r>
      <w:r w:rsidR="004F7A06">
        <w:rPr>
          <w:rFonts w:ascii="Arial" w:hAnsi="Arial"/>
          <w:b/>
          <w:sz w:val="22"/>
        </w:rPr>
        <w:t>April 1</w:t>
      </w:r>
      <w:r w:rsidR="00D20D23">
        <w:rPr>
          <w:rFonts w:ascii="Arial" w:hAnsi="Arial"/>
          <w:b/>
          <w:sz w:val="22"/>
        </w:rPr>
        <w:t>7</w:t>
      </w:r>
      <w:bookmarkStart w:id="0" w:name="_GoBack"/>
      <w:bookmarkEnd w:id="0"/>
      <w:r w:rsidR="009B0D6D" w:rsidRPr="00E00631">
        <w:rPr>
          <w:rFonts w:ascii="Arial" w:hAnsi="Arial"/>
          <w:b/>
          <w:sz w:val="22"/>
        </w:rPr>
        <w:t>,</w:t>
      </w:r>
      <w:r w:rsidR="007478DC" w:rsidRPr="00E00631">
        <w:rPr>
          <w:rFonts w:ascii="Arial" w:hAnsi="Arial"/>
          <w:b/>
          <w:sz w:val="22"/>
        </w:rPr>
        <w:t xml:space="preserve"> 201</w:t>
      </w:r>
      <w:r w:rsidR="00E111D4" w:rsidRPr="00E00631">
        <w:rPr>
          <w:rFonts w:ascii="Arial" w:hAnsi="Arial"/>
          <w:b/>
          <w:sz w:val="22"/>
        </w:rPr>
        <w:t>4</w:t>
      </w:r>
    </w:p>
    <w:p w:rsidR="00696204" w:rsidRDefault="004F7A06" w:rsidP="002D43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Camera</w:t>
      </w:r>
    </w:p>
    <w:p w:rsidR="004F7A06" w:rsidRDefault="004F7A06" w:rsidP="002D43EC">
      <w:pPr>
        <w:rPr>
          <w:rFonts w:ascii="Arial" w:hAnsi="Arial"/>
          <w:sz w:val="22"/>
        </w:rPr>
      </w:pPr>
    </w:p>
    <w:p w:rsidR="00696204" w:rsidRDefault="00696204" w:rsidP="002D43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Attendance:</w:t>
      </w:r>
      <w:r w:rsidR="00C279A9">
        <w:rPr>
          <w:rFonts w:ascii="Arial" w:hAnsi="Arial"/>
          <w:sz w:val="22"/>
        </w:rPr>
        <w:t xml:space="preserve"> Kate, </w:t>
      </w:r>
      <w:r w:rsidR="009B0D6D">
        <w:rPr>
          <w:rFonts w:ascii="Arial" w:hAnsi="Arial"/>
          <w:sz w:val="22"/>
        </w:rPr>
        <w:t xml:space="preserve">Lindsay, </w:t>
      </w:r>
      <w:r w:rsidR="00925A9B">
        <w:rPr>
          <w:rFonts w:ascii="Arial" w:hAnsi="Arial"/>
          <w:sz w:val="22"/>
        </w:rPr>
        <w:t>Gina, Dale, Charlie</w:t>
      </w:r>
      <w:r w:rsidR="004F7A06">
        <w:rPr>
          <w:rFonts w:ascii="Arial" w:hAnsi="Arial"/>
          <w:sz w:val="22"/>
        </w:rPr>
        <w:t>,</w:t>
      </w:r>
      <w:r w:rsidR="004F7A06" w:rsidRPr="004F7A06">
        <w:rPr>
          <w:rFonts w:ascii="Arial" w:hAnsi="Arial"/>
          <w:sz w:val="22"/>
        </w:rPr>
        <w:t xml:space="preserve"> </w:t>
      </w:r>
      <w:r w:rsidR="004F7A06">
        <w:rPr>
          <w:rFonts w:ascii="Arial" w:hAnsi="Arial"/>
          <w:sz w:val="22"/>
        </w:rPr>
        <w:t>Deanna</w:t>
      </w:r>
    </w:p>
    <w:p w:rsidR="00696204" w:rsidRDefault="00696204" w:rsidP="002D43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Regrets:</w:t>
      </w:r>
      <w:r w:rsidR="00770025">
        <w:rPr>
          <w:rFonts w:ascii="Arial" w:hAnsi="Arial"/>
          <w:sz w:val="22"/>
        </w:rPr>
        <w:t xml:space="preserve"> </w:t>
      </w:r>
      <w:r w:rsidR="004F7A06">
        <w:rPr>
          <w:rFonts w:ascii="Arial" w:hAnsi="Arial"/>
          <w:sz w:val="22"/>
        </w:rPr>
        <w:t>Ian, Anita, Geof</w:t>
      </w:r>
    </w:p>
    <w:p w:rsidR="002D43EC" w:rsidRPr="002F5451" w:rsidRDefault="002D43EC" w:rsidP="002D43EC">
      <w:pPr>
        <w:ind w:left="3545" w:firstLine="709"/>
        <w:rPr>
          <w:rFonts w:ascii="Arial" w:hAnsi="Arial"/>
          <w:sz w:val="22"/>
        </w:rPr>
      </w:pPr>
    </w:p>
    <w:p w:rsidR="004F7A06" w:rsidRDefault="00925A9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Meeting </w:t>
      </w:r>
      <w:r w:rsidR="00E77BAC" w:rsidRPr="002F5451">
        <w:rPr>
          <w:rFonts w:ascii="Arial" w:hAnsi="Arial"/>
          <w:sz w:val="22"/>
        </w:rPr>
        <w:t>called to order by the Chair</w:t>
      </w:r>
      <w:r>
        <w:rPr>
          <w:rFonts w:ascii="Arial" w:hAnsi="Arial"/>
          <w:sz w:val="22"/>
        </w:rPr>
        <w:t xml:space="preserve"> at </w:t>
      </w:r>
      <w:r w:rsidR="004F7A06">
        <w:rPr>
          <w:rFonts w:ascii="Arial" w:hAnsi="Arial"/>
          <w:sz w:val="22"/>
        </w:rPr>
        <w:t>6:05</w:t>
      </w:r>
      <w:r>
        <w:rPr>
          <w:rFonts w:ascii="Arial" w:hAnsi="Arial"/>
          <w:sz w:val="22"/>
        </w:rPr>
        <w:t xml:space="preserve"> p.m.</w:t>
      </w:r>
    </w:p>
    <w:p w:rsidR="004F7A06" w:rsidRDefault="004F7A06">
      <w:pPr>
        <w:rPr>
          <w:rFonts w:ascii="Arial" w:hAnsi="Arial"/>
          <w:sz w:val="22"/>
        </w:rPr>
      </w:pPr>
    </w:p>
    <w:p w:rsidR="004F7A06" w:rsidRPr="00925A9B" w:rsidRDefault="004F7A06">
      <w:pPr>
        <w:rPr>
          <w:rFonts w:ascii="Arial" w:hAnsi="Arial"/>
          <w:sz w:val="22"/>
        </w:rPr>
      </w:pPr>
    </w:p>
    <w:p w:rsidR="004F7A06" w:rsidRPr="004F7A06" w:rsidRDefault="00E00631" w:rsidP="004F7A06">
      <w:pPr>
        <w:numPr>
          <w:ilvl w:val="0"/>
          <w:numId w:val="1"/>
        </w:numPr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Approval of Agenda</w:t>
      </w:r>
    </w:p>
    <w:p w:rsidR="004F7A06" w:rsidRDefault="004F7A06">
      <w:pPr>
        <w:rPr>
          <w:rFonts w:ascii="Arial" w:hAnsi="Arial"/>
          <w:sz w:val="22"/>
        </w:rPr>
      </w:pPr>
    </w:p>
    <w:p w:rsidR="00770025" w:rsidRDefault="004F7A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Dale motioned to approve the agenda/seconded/carried</w:t>
      </w:r>
    </w:p>
    <w:p w:rsidR="004F7A06" w:rsidRPr="002F5451" w:rsidRDefault="004F7A06">
      <w:pPr>
        <w:rPr>
          <w:rFonts w:ascii="Arial" w:hAnsi="Arial"/>
          <w:sz w:val="22"/>
        </w:rPr>
      </w:pPr>
    </w:p>
    <w:p w:rsidR="00531B66" w:rsidRPr="002916E1" w:rsidRDefault="00E77BAC" w:rsidP="004F7A06">
      <w:pPr>
        <w:numPr>
          <w:ilvl w:val="0"/>
          <w:numId w:val="1"/>
        </w:numPr>
        <w:tabs>
          <w:tab w:val="left" w:pos="0"/>
        </w:tabs>
        <w:rPr>
          <w:rFonts w:ascii="Arial" w:hAnsi="Arial"/>
          <w:sz w:val="22"/>
        </w:rPr>
      </w:pPr>
      <w:r w:rsidRPr="002916E1">
        <w:rPr>
          <w:rFonts w:ascii="Arial" w:hAnsi="Arial"/>
          <w:sz w:val="22"/>
        </w:rPr>
        <w:t xml:space="preserve"> </w:t>
      </w:r>
      <w:r w:rsidR="004F7A06">
        <w:rPr>
          <w:rFonts w:ascii="Arial" w:hAnsi="Arial"/>
          <w:sz w:val="22"/>
        </w:rPr>
        <w:t>Board of Director Conflict of Interest</w:t>
      </w:r>
    </w:p>
    <w:p w:rsidR="00512818" w:rsidRDefault="00512818" w:rsidP="00770025">
      <w:pPr>
        <w:rPr>
          <w:rFonts w:ascii="Arial" w:hAnsi="Arial"/>
          <w:sz w:val="22"/>
        </w:rPr>
      </w:pPr>
    </w:p>
    <w:p w:rsidR="004F7A06" w:rsidRDefault="00A25CAD" w:rsidP="0077002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Discussion held</w:t>
      </w:r>
    </w:p>
    <w:p w:rsidR="004F7A06" w:rsidRDefault="004F7A06" w:rsidP="00770025">
      <w:pPr>
        <w:rPr>
          <w:rFonts w:ascii="Arial" w:hAnsi="Arial"/>
          <w:sz w:val="22"/>
        </w:rPr>
      </w:pPr>
    </w:p>
    <w:p w:rsidR="00512818" w:rsidRDefault="004F7A06" w:rsidP="0051281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Privacy, confidentiality, policy</w:t>
      </w:r>
    </w:p>
    <w:p w:rsidR="004F7A06" w:rsidRDefault="004F7A06" w:rsidP="004F7A06">
      <w:pPr>
        <w:rPr>
          <w:rFonts w:ascii="Arial" w:hAnsi="Arial"/>
          <w:sz w:val="22"/>
        </w:rPr>
      </w:pPr>
    </w:p>
    <w:p w:rsidR="004F7A06" w:rsidRDefault="00A25CAD" w:rsidP="004F7A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Discussion held</w:t>
      </w:r>
    </w:p>
    <w:p w:rsidR="004F7A06" w:rsidRDefault="004F7A06" w:rsidP="004F7A06">
      <w:pPr>
        <w:rPr>
          <w:rFonts w:ascii="Arial" w:hAnsi="Arial"/>
          <w:sz w:val="22"/>
        </w:rPr>
      </w:pPr>
    </w:p>
    <w:p w:rsidR="004F7A06" w:rsidRDefault="004F7A06" w:rsidP="004F7A06">
      <w:pPr>
        <w:numPr>
          <w:ilvl w:val="0"/>
          <w:numId w:val="1"/>
        </w:numPr>
        <w:rPr>
          <w:rFonts w:ascii="Arial" w:hAnsi="Arial"/>
          <w:sz w:val="22"/>
        </w:rPr>
      </w:pPr>
      <w:r w:rsidRPr="004F7A06">
        <w:rPr>
          <w:rFonts w:ascii="Arial" w:hAnsi="Arial"/>
          <w:sz w:val="22"/>
        </w:rPr>
        <w:t>Membership Meeting</w:t>
      </w:r>
    </w:p>
    <w:p w:rsidR="004F7A06" w:rsidRDefault="004F7A06" w:rsidP="004F7A06">
      <w:pPr>
        <w:rPr>
          <w:rFonts w:ascii="Arial" w:hAnsi="Arial"/>
          <w:sz w:val="22"/>
        </w:rPr>
      </w:pPr>
    </w:p>
    <w:p w:rsidR="004F7A06" w:rsidRPr="004F7A06" w:rsidRDefault="00A25CAD" w:rsidP="004F7A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Discussion held</w:t>
      </w:r>
    </w:p>
    <w:p w:rsidR="004F7A06" w:rsidRPr="004F7A06" w:rsidRDefault="004F7A06" w:rsidP="004F7A06">
      <w:pPr>
        <w:rPr>
          <w:rFonts w:ascii="Arial" w:hAnsi="Arial"/>
          <w:sz w:val="22"/>
        </w:rPr>
      </w:pPr>
    </w:p>
    <w:p w:rsidR="004F7A06" w:rsidRDefault="004F7A06" w:rsidP="0051281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Community Forum</w:t>
      </w:r>
    </w:p>
    <w:p w:rsidR="004F7A06" w:rsidRDefault="004F7A06" w:rsidP="004F7A06">
      <w:pPr>
        <w:rPr>
          <w:rFonts w:ascii="Arial" w:hAnsi="Arial"/>
          <w:sz w:val="22"/>
        </w:rPr>
      </w:pPr>
    </w:p>
    <w:p w:rsidR="004F7A06" w:rsidRDefault="00A25CAD" w:rsidP="004F7A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Discussion held</w:t>
      </w:r>
    </w:p>
    <w:p w:rsidR="004F7A06" w:rsidRDefault="004F7A06" w:rsidP="004F7A06">
      <w:pPr>
        <w:rPr>
          <w:rFonts w:ascii="Arial" w:hAnsi="Arial"/>
          <w:sz w:val="22"/>
        </w:rPr>
      </w:pPr>
    </w:p>
    <w:p w:rsidR="001B47CB" w:rsidRDefault="001B47CB" w:rsidP="004F7A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Motion to adjourn by</w:t>
      </w:r>
      <w:r w:rsidR="00723C97">
        <w:rPr>
          <w:rFonts w:ascii="Arial" w:hAnsi="Arial"/>
          <w:sz w:val="22"/>
        </w:rPr>
        <w:t xml:space="preserve"> Gina 7:56 p.m.</w:t>
      </w:r>
      <w:r>
        <w:rPr>
          <w:rFonts w:ascii="Arial" w:hAnsi="Arial"/>
          <w:sz w:val="22"/>
        </w:rPr>
        <w:t xml:space="preserve"> </w:t>
      </w:r>
    </w:p>
    <w:sectPr w:rsidR="001B47CB" w:rsidSect="002F5451">
      <w:pgSz w:w="12240" w:h="15840"/>
      <w:pgMar w:top="284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F8886C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E532E96"/>
    <w:multiLevelType w:val="multilevel"/>
    <w:tmpl w:val="BC7C8B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105A073D"/>
    <w:multiLevelType w:val="multilevel"/>
    <w:tmpl w:val="B6C4FF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2EE6CA2"/>
    <w:multiLevelType w:val="multilevel"/>
    <w:tmpl w:val="C7FE11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>
    <w:nsid w:val="1B0E0BAA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0">
    <w:nsid w:val="211E2A70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">
    <w:nsid w:val="47CE74BE"/>
    <w:multiLevelType w:val="multilevel"/>
    <w:tmpl w:val="93C46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">
    <w:nsid w:val="57EF3BAD"/>
    <w:multiLevelType w:val="hybridMultilevel"/>
    <w:tmpl w:val="322628A8"/>
    <w:lvl w:ilvl="0" w:tplc="10090011">
      <w:start w:val="1"/>
      <w:numFmt w:val="decimal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ED27356"/>
    <w:multiLevelType w:val="hybridMultilevel"/>
    <w:tmpl w:val="EA124990"/>
    <w:lvl w:ilvl="0" w:tplc="10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4">
    <w:nsid w:val="61AB19A6"/>
    <w:multiLevelType w:val="hybridMultilevel"/>
    <w:tmpl w:val="3BEA009A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1FA0CB9"/>
    <w:multiLevelType w:val="hybridMultilevel"/>
    <w:tmpl w:val="1338ABF0"/>
    <w:lvl w:ilvl="0" w:tplc="1AC43F34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B066EC"/>
    <w:multiLevelType w:val="hybridMultilevel"/>
    <w:tmpl w:val="1F9604C4"/>
    <w:lvl w:ilvl="0" w:tplc="69C054C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4F6D99"/>
    <w:multiLevelType w:val="hybridMultilevel"/>
    <w:tmpl w:val="B198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4"/>
  </w:num>
  <w:num w:numId="10">
    <w:abstractNumId w:val="6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19"/>
    <w:rsid w:val="00001184"/>
    <w:rsid w:val="000115E9"/>
    <w:rsid w:val="0001495C"/>
    <w:rsid w:val="00025C19"/>
    <w:rsid w:val="00027C35"/>
    <w:rsid w:val="00034BE1"/>
    <w:rsid w:val="00042BA0"/>
    <w:rsid w:val="00043E3C"/>
    <w:rsid w:val="00055C46"/>
    <w:rsid w:val="00057C6D"/>
    <w:rsid w:val="00076D5F"/>
    <w:rsid w:val="000925C3"/>
    <w:rsid w:val="000A3CF1"/>
    <w:rsid w:val="000A51DB"/>
    <w:rsid w:val="000C1A9A"/>
    <w:rsid w:val="000C2D66"/>
    <w:rsid w:val="000E32AC"/>
    <w:rsid w:val="000E486C"/>
    <w:rsid w:val="000E756D"/>
    <w:rsid w:val="001416D2"/>
    <w:rsid w:val="00155836"/>
    <w:rsid w:val="00177C7E"/>
    <w:rsid w:val="0019578C"/>
    <w:rsid w:val="0019598C"/>
    <w:rsid w:val="001B47CB"/>
    <w:rsid w:val="001B4A4A"/>
    <w:rsid w:val="001B6943"/>
    <w:rsid w:val="001C36B3"/>
    <w:rsid w:val="0020563F"/>
    <w:rsid w:val="00210056"/>
    <w:rsid w:val="00245B2A"/>
    <w:rsid w:val="002916E1"/>
    <w:rsid w:val="002B4E3E"/>
    <w:rsid w:val="002D43EC"/>
    <w:rsid w:val="002D4FF4"/>
    <w:rsid w:val="002E01D3"/>
    <w:rsid w:val="002F5451"/>
    <w:rsid w:val="003000E3"/>
    <w:rsid w:val="00332200"/>
    <w:rsid w:val="00366419"/>
    <w:rsid w:val="00397D3E"/>
    <w:rsid w:val="003B45A4"/>
    <w:rsid w:val="003E5EBD"/>
    <w:rsid w:val="003F75C6"/>
    <w:rsid w:val="004065C3"/>
    <w:rsid w:val="0041236C"/>
    <w:rsid w:val="00417E53"/>
    <w:rsid w:val="00421C80"/>
    <w:rsid w:val="00456494"/>
    <w:rsid w:val="004909C4"/>
    <w:rsid w:val="0049149E"/>
    <w:rsid w:val="004A2D56"/>
    <w:rsid w:val="004B3AE8"/>
    <w:rsid w:val="004B3F21"/>
    <w:rsid w:val="004E1EF7"/>
    <w:rsid w:val="004F7A06"/>
    <w:rsid w:val="00512818"/>
    <w:rsid w:val="00513447"/>
    <w:rsid w:val="00513B94"/>
    <w:rsid w:val="00531B66"/>
    <w:rsid w:val="00533383"/>
    <w:rsid w:val="00583328"/>
    <w:rsid w:val="005D331C"/>
    <w:rsid w:val="006227A8"/>
    <w:rsid w:val="00627C08"/>
    <w:rsid w:val="00630F7F"/>
    <w:rsid w:val="00657D08"/>
    <w:rsid w:val="00690234"/>
    <w:rsid w:val="00696204"/>
    <w:rsid w:val="006C1DEE"/>
    <w:rsid w:val="006D662D"/>
    <w:rsid w:val="006F0694"/>
    <w:rsid w:val="00711107"/>
    <w:rsid w:val="00723C97"/>
    <w:rsid w:val="007478DC"/>
    <w:rsid w:val="00757AF3"/>
    <w:rsid w:val="007647BC"/>
    <w:rsid w:val="00770025"/>
    <w:rsid w:val="00792AFB"/>
    <w:rsid w:val="007C03DD"/>
    <w:rsid w:val="007D3082"/>
    <w:rsid w:val="00815A0B"/>
    <w:rsid w:val="00850F48"/>
    <w:rsid w:val="008553A5"/>
    <w:rsid w:val="00860F1B"/>
    <w:rsid w:val="008A1D61"/>
    <w:rsid w:val="008B17F9"/>
    <w:rsid w:val="008D1BC0"/>
    <w:rsid w:val="008F031A"/>
    <w:rsid w:val="0092046B"/>
    <w:rsid w:val="00924A34"/>
    <w:rsid w:val="00924F0F"/>
    <w:rsid w:val="00925A9B"/>
    <w:rsid w:val="00927429"/>
    <w:rsid w:val="009343BC"/>
    <w:rsid w:val="00947468"/>
    <w:rsid w:val="009627BF"/>
    <w:rsid w:val="00971D6F"/>
    <w:rsid w:val="00975F14"/>
    <w:rsid w:val="00992FA8"/>
    <w:rsid w:val="009A029A"/>
    <w:rsid w:val="009A18A8"/>
    <w:rsid w:val="009B0D6D"/>
    <w:rsid w:val="009E292A"/>
    <w:rsid w:val="009F55FB"/>
    <w:rsid w:val="00A11380"/>
    <w:rsid w:val="00A25CAD"/>
    <w:rsid w:val="00A50CBA"/>
    <w:rsid w:val="00A7567B"/>
    <w:rsid w:val="00AB7F72"/>
    <w:rsid w:val="00AD6485"/>
    <w:rsid w:val="00AE1BBA"/>
    <w:rsid w:val="00AF6F30"/>
    <w:rsid w:val="00B27152"/>
    <w:rsid w:val="00B5399B"/>
    <w:rsid w:val="00B5770B"/>
    <w:rsid w:val="00B7010C"/>
    <w:rsid w:val="00B849A8"/>
    <w:rsid w:val="00B95667"/>
    <w:rsid w:val="00BB4DEC"/>
    <w:rsid w:val="00BD11AE"/>
    <w:rsid w:val="00BE6DF6"/>
    <w:rsid w:val="00BE6ED6"/>
    <w:rsid w:val="00BF3DDB"/>
    <w:rsid w:val="00C139B0"/>
    <w:rsid w:val="00C16D1D"/>
    <w:rsid w:val="00C239AD"/>
    <w:rsid w:val="00C279A9"/>
    <w:rsid w:val="00C27D10"/>
    <w:rsid w:val="00C32BD9"/>
    <w:rsid w:val="00C42DB1"/>
    <w:rsid w:val="00CD149B"/>
    <w:rsid w:val="00CE05ED"/>
    <w:rsid w:val="00CF243D"/>
    <w:rsid w:val="00D11819"/>
    <w:rsid w:val="00D20D23"/>
    <w:rsid w:val="00D2684E"/>
    <w:rsid w:val="00D30A2D"/>
    <w:rsid w:val="00D61D13"/>
    <w:rsid w:val="00D6505D"/>
    <w:rsid w:val="00D754AF"/>
    <w:rsid w:val="00DB0916"/>
    <w:rsid w:val="00DB6032"/>
    <w:rsid w:val="00DB64F9"/>
    <w:rsid w:val="00DD2DC5"/>
    <w:rsid w:val="00E00631"/>
    <w:rsid w:val="00E111D4"/>
    <w:rsid w:val="00E15145"/>
    <w:rsid w:val="00E521E6"/>
    <w:rsid w:val="00E77BAC"/>
    <w:rsid w:val="00EB7AE4"/>
    <w:rsid w:val="00EE0AF0"/>
    <w:rsid w:val="00F1293E"/>
    <w:rsid w:val="00F927C8"/>
    <w:rsid w:val="00FA0475"/>
    <w:rsid w:val="00FA27A9"/>
    <w:rsid w:val="00FC5B9A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8"/>
    <w:pPr>
      <w:widowControl w:val="0"/>
      <w:suppressAutoHyphens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27C08"/>
    <w:rPr>
      <w:rFonts w:ascii="Arial" w:hAnsi="Arial"/>
    </w:rPr>
  </w:style>
  <w:style w:type="character" w:customStyle="1" w:styleId="WW8Num4z0">
    <w:name w:val="WW8Num4z0"/>
    <w:rsid w:val="00627C08"/>
    <w:rPr>
      <w:rFonts w:ascii="Arial" w:hAnsi="Arial"/>
    </w:rPr>
  </w:style>
  <w:style w:type="character" w:customStyle="1" w:styleId="WW8Num5z0">
    <w:name w:val="WW8Num5z0"/>
    <w:rsid w:val="00627C08"/>
    <w:rPr>
      <w:rFonts w:ascii="Arial" w:hAnsi="Arial"/>
    </w:rPr>
  </w:style>
  <w:style w:type="character" w:customStyle="1" w:styleId="Absatz-Standardschriftart">
    <w:name w:val="Absatz-Standardschriftart"/>
    <w:rsid w:val="00627C08"/>
  </w:style>
  <w:style w:type="character" w:customStyle="1" w:styleId="WW-Absatz-Standardschriftart">
    <w:name w:val="WW-Absatz-Standardschriftart"/>
    <w:rsid w:val="00627C08"/>
  </w:style>
  <w:style w:type="character" w:customStyle="1" w:styleId="WW-Absatz-Standardschriftart1">
    <w:name w:val="WW-Absatz-Standardschriftart1"/>
    <w:rsid w:val="00627C08"/>
  </w:style>
  <w:style w:type="character" w:customStyle="1" w:styleId="WW-Absatz-Standardschriftart11">
    <w:name w:val="WW-Absatz-Standardschriftart11"/>
    <w:rsid w:val="00627C08"/>
  </w:style>
  <w:style w:type="character" w:customStyle="1" w:styleId="WW-Absatz-Standardschriftart111">
    <w:name w:val="WW-Absatz-Standardschriftart111"/>
    <w:rsid w:val="00627C08"/>
  </w:style>
  <w:style w:type="character" w:customStyle="1" w:styleId="WW-Absatz-Standardschriftart1111">
    <w:name w:val="WW-Absatz-Standardschriftart1111"/>
    <w:rsid w:val="00627C08"/>
  </w:style>
  <w:style w:type="character" w:customStyle="1" w:styleId="WW-Absatz-Standardschriftart11111">
    <w:name w:val="WW-Absatz-Standardschriftart11111"/>
    <w:rsid w:val="00627C08"/>
  </w:style>
  <w:style w:type="character" w:customStyle="1" w:styleId="WW-Absatz-Standardschriftart111111">
    <w:name w:val="WW-Absatz-Standardschriftart111111"/>
    <w:rsid w:val="00627C08"/>
  </w:style>
  <w:style w:type="character" w:customStyle="1" w:styleId="WW-Absatz-Standardschriftart1111111">
    <w:name w:val="WW-Absatz-Standardschriftart1111111"/>
    <w:rsid w:val="00627C08"/>
  </w:style>
  <w:style w:type="character" w:customStyle="1" w:styleId="NumberingSymbols">
    <w:name w:val="Numbering Symbols"/>
    <w:rsid w:val="00627C08"/>
    <w:rPr>
      <w:rFonts w:ascii="Arial" w:hAnsi="Arial"/>
    </w:rPr>
  </w:style>
  <w:style w:type="character" w:customStyle="1" w:styleId="Bullets">
    <w:name w:val="Bullets"/>
    <w:rsid w:val="00627C0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27C0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627C08"/>
    <w:pPr>
      <w:spacing w:after="120"/>
    </w:pPr>
  </w:style>
  <w:style w:type="paragraph" w:styleId="List">
    <w:name w:val="List"/>
    <w:basedOn w:val="BodyText"/>
    <w:rsid w:val="00627C08"/>
  </w:style>
  <w:style w:type="paragraph" w:styleId="Caption">
    <w:name w:val="caption"/>
    <w:basedOn w:val="Normal"/>
    <w:qFormat/>
    <w:rsid w:val="00627C08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627C08"/>
    <w:pPr>
      <w:suppressLineNumbers/>
    </w:pPr>
  </w:style>
  <w:style w:type="paragraph" w:styleId="ListParagraph">
    <w:name w:val="List Paragraph"/>
    <w:basedOn w:val="Normal"/>
    <w:uiPriority w:val="34"/>
    <w:qFormat/>
    <w:rsid w:val="005128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16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1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8"/>
    <w:pPr>
      <w:widowControl w:val="0"/>
      <w:suppressAutoHyphens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27C08"/>
    <w:rPr>
      <w:rFonts w:ascii="Arial" w:hAnsi="Arial"/>
    </w:rPr>
  </w:style>
  <w:style w:type="character" w:customStyle="1" w:styleId="WW8Num4z0">
    <w:name w:val="WW8Num4z0"/>
    <w:rsid w:val="00627C08"/>
    <w:rPr>
      <w:rFonts w:ascii="Arial" w:hAnsi="Arial"/>
    </w:rPr>
  </w:style>
  <w:style w:type="character" w:customStyle="1" w:styleId="WW8Num5z0">
    <w:name w:val="WW8Num5z0"/>
    <w:rsid w:val="00627C08"/>
    <w:rPr>
      <w:rFonts w:ascii="Arial" w:hAnsi="Arial"/>
    </w:rPr>
  </w:style>
  <w:style w:type="character" w:customStyle="1" w:styleId="Absatz-Standardschriftart">
    <w:name w:val="Absatz-Standardschriftart"/>
    <w:rsid w:val="00627C08"/>
  </w:style>
  <w:style w:type="character" w:customStyle="1" w:styleId="WW-Absatz-Standardschriftart">
    <w:name w:val="WW-Absatz-Standardschriftart"/>
    <w:rsid w:val="00627C08"/>
  </w:style>
  <w:style w:type="character" w:customStyle="1" w:styleId="WW-Absatz-Standardschriftart1">
    <w:name w:val="WW-Absatz-Standardschriftart1"/>
    <w:rsid w:val="00627C08"/>
  </w:style>
  <w:style w:type="character" w:customStyle="1" w:styleId="WW-Absatz-Standardschriftart11">
    <w:name w:val="WW-Absatz-Standardschriftart11"/>
    <w:rsid w:val="00627C08"/>
  </w:style>
  <w:style w:type="character" w:customStyle="1" w:styleId="WW-Absatz-Standardschriftart111">
    <w:name w:val="WW-Absatz-Standardschriftart111"/>
    <w:rsid w:val="00627C08"/>
  </w:style>
  <w:style w:type="character" w:customStyle="1" w:styleId="WW-Absatz-Standardschriftart1111">
    <w:name w:val="WW-Absatz-Standardschriftart1111"/>
    <w:rsid w:val="00627C08"/>
  </w:style>
  <w:style w:type="character" w:customStyle="1" w:styleId="WW-Absatz-Standardschriftart11111">
    <w:name w:val="WW-Absatz-Standardschriftart11111"/>
    <w:rsid w:val="00627C08"/>
  </w:style>
  <w:style w:type="character" w:customStyle="1" w:styleId="WW-Absatz-Standardschriftart111111">
    <w:name w:val="WW-Absatz-Standardschriftart111111"/>
    <w:rsid w:val="00627C08"/>
  </w:style>
  <w:style w:type="character" w:customStyle="1" w:styleId="WW-Absatz-Standardschriftart1111111">
    <w:name w:val="WW-Absatz-Standardschriftart1111111"/>
    <w:rsid w:val="00627C08"/>
  </w:style>
  <w:style w:type="character" w:customStyle="1" w:styleId="NumberingSymbols">
    <w:name w:val="Numbering Symbols"/>
    <w:rsid w:val="00627C08"/>
    <w:rPr>
      <w:rFonts w:ascii="Arial" w:hAnsi="Arial"/>
    </w:rPr>
  </w:style>
  <w:style w:type="character" w:customStyle="1" w:styleId="Bullets">
    <w:name w:val="Bullets"/>
    <w:rsid w:val="00627C0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27C0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rsid w:val="00627C08"/>
    <w:pPr>
      <w:spacing w:after="120"/>
    </w:pPr>
  </w:style>
  <w:style w:type="paragraph" w:styleId="List">
    <w:name w:val="List"/>
    <w:basedOn w:val="BodyText"/>
    <w:rsid w:val="00627C08"/>
  </w:style>
  <w:style w:type="paragraph" w:styleId="Caption">
    <w:name w:val="caption"/>
    <w:basedOn w:val="Normal"/>
    <w:qFormat/>
    <w:rsid w:val="00627C08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627C08"/>
    <w:pPr>
      <w:suppressLineNumbers/>
    </w:pPr>
  </w:style>
  <w:style w:type="paragraph" w:styleId="ListParagraph">
    <w:name w:val="List Paragraph"/>
    <w:basedOn w:val="Normal"/>
    <w:uiPriority w:val="34"/>
    <w:qFormat/>
    <w:rsid w:val="005128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16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Cindy</cp:lastModifiedBy>
  <cp:revision>3</cp:revision>
  <cp:lastPrinted>2013-11-24T18:12:00Z</cp:lastPrinted>
  <dcterms:created xsi:type="dcterms:W3CDTF">2014-04-30T22:41:00Z</dcterms:created>
  <dcterms:modified xsi:type="dcterms:W3CDTF">2014-04-30T22:42:00Z</dcterms:modified>
</cp:coreProperties>
</file>