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30" w:rsidRPr="005B2C71" w:rsidRDefault="00E77BAC">
      <w:pPr>
        <w:rPr>
          <w:rFonts w:ascii="Arial" w:hAnsi="Arial"/>
          <w:b/>
          <w:sz w:val="22"/>
        </w:rPr>
      </w:pPr>
      <w:r w:rsidRPr="005B2C71">
        <w:rPr>
          <w:rFonts w:ascii="Arial" w:hAnsi="Arial"/>
          <w:b/>
          <w:sz w:val="22"/>
        </w:rPr>
        <w:t>Bulkley Valley Agricultural and Industrial Association</w:t>
      </w:r>
    </w:p>
    <w:p w:rsidR="00E77BAC" w:rsidRPr="005B2C71" w:rsidRDefault="00566E30">
      <w:pPr>
        <w:rPr>
          <w:rFonts w:ascii="Arial" w:hAnsi="Arial"/>
          <w:b/>
          <w:sz w:val="22"/>
        </w:rPr>
      </w:pPr>
      <w:r w:rsidRPr="005B2C71">
        <w:rPr>
          <w:rFonts w:ascii="Arial" w:hAnsi="Arial"/>
          <w:b/>
          <w:sz w:val="22"/>
        </w:rPr>
        <w:t>Board</w:t>
      </w:r>
      <w:r w:rsidR="00E77BAC" w:rsidRPr="005B2C71">
        <w:rPr>
          <w:rFonts w:ascii="Arial" w:hAnsi="Arial"/>
          <w:b/>
          <w:sz w:val="22"/>
        </w:rPr>
        <w:t xml:space="preserve"> of Directors Meeting</w:t>
      </w:r>
    </w:p>
    <w:p w:rsidR="002D43EC" w:rsidRPr="005B2C71" w:rsidRDefault="0055660A" w:rsidP="002D43EC">
      <w:pPr>
        <w:rPr>
          <w:rFonts w:ascii="Arial" w:hAnsi="Arial"/>
          <w:b/>
          <w:sz w:val="22"/>
        </w:rPr>
      </w:pPr>
      <w:r w:rsidRPr="005B2C71">
        <w:rPr>
          <w:rFonts w:ascii="Arial" w:hAnsi="Arial"/>
          <w:b/>
          <w:sz w:val="22"/>
        </w:rPr>
        <w:t xml:space="preserve">March </w:t>
      </w:r>
      <w:r w:rsidR="000C216D" w:rsidRPr="005B2C71">
        <w:rPr>
          <w:rFonts w:ascii="Arial" w:hAnsi="Arial"/>
          <w:b/>
          <w:sz w:val="22"/>
        </w:rPr>
        <w:t>27 2014</w:t>
      </w:r>
    </w:p>
    <w:p w:rsidR="00566E30" w:rsidRPr="005B2C71" w:rsidRDefault="00566E30">
      <w:pPr>
        <w:rPr>
          <w:rFonts w:ascii="Arial" w:hAnsi="Arial"/>
          <w:b/>
          <w:sz w:val="22"/>
        </w:rPr>
      </w:pPr>
    </w:p>
    <w:p w:rsidR="00566E30" w:rsidRPr="005B2C71" w:rsidRDefault="00566E30">
      <w:pPr>
        <w:rPr>
          <w:rFonts w:ascii="Arial" w:hAnsi="Arial"/>
          <w:b/>
          <w:sz w:val="22"/>
        </w:rPr>
      </w:pPr>
      <w:r w:rsidRPr="005B2C71">
        <w:rPr>
          <w:rFonts w:ascii="Arial" w:hAnsi="Arial"/>
          <w:b/>
          <w:sz w:val="22"/>
        </w:rPr>
        <w:t>Minutes</w:t>
      </w:r>
    </w:p>
    <w:p w:rsidR="00566E30" w:rsidRDefault="00566E30">
      <w:pPr>
        <w:rPr>
          <w:rFonts w:ascii="Arial" w:hAnsi="Arial"/>
          <w:sz w:val="22"/>
        </w:rPr>
      </w:pPr>
    </w:p>
    <w:p w:rsidR="00566E30" w:rsidRDefault="00566E3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Attendance:  Deanna, Lindsay, Anita, Kate, Charlie, Cindy, Geof, </w:t>
      </w:r>
    </w:p>
    <w:p w:rsidR="00566E30" w:rsidRDefault="00566E3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Regrets:  Dale, Gina</w:t>
      </w:r>
    </w:p>
    <w:p w:rsidR="005B2C71" w:rsidRDefault="005B2C7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Guests:  Kathie Wager, Doug Flynn, 4H Youth Delegation</w:t>
      </w:r>
    </w:p>
    <w:p w:rsidR="00566E30" w:rsidRDefault="00566E30">
      <w:pPr>
        <w:rPr>
          <w:rFonts w:ascii="Arial" w:hAnsi="Arial"/>
          <w:sz w:val="22"/>
        </w:rPr>
      </w:pPr>
    </w:p>
    <w:p w:rsidR="00E77BAC" w:rsidRPr="002F5451" w:rsidRDefault="00566E3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Meeting </w:t>
      </w:r>
      <w:r w:rsidR="00E77BAC" w:rsidRPr="002F5451">
        <w:rPr>
          <w:rFonts w:ascii="Arial" w:hAnsi="Arial"/>
          <w:sz w:val="22"/>
        </w:rPr>
        <w:t>called to order by the Chair</w:t>
      </w:r>
      <w:r>
        <w:rPr>
          <w:rFonts w:ascii="Arial" w:hAnsi="Arial"/>
          <w:sz w:val="22"/>
        </w:rPr>
        <w:t xml:space="preserve"> at 5:32</w:t>
      </w:r>
      <w:r w:rsidR="005B2C71">
        <w:rPr>
          <w:rFonts w:ascii="Arial" w:hAnsi="Arial"/>
          <w:sz w:val="22"/>
        </w:rPr>
        <w:t xml:space="preserve"> p.m.</w:t>
      </w:r>
    </w:p>
    <w:p w:rsidR="00E77BAC" w:rsidRPr="002F5451" w:rsidRDefault="00E77BAC">
      <w:pPr>
        <w:rPr>
          <w:rFonts w:ascii="Arial" w:hAnsi="Arial"/>
        </w:rPr>
      </w:pPr>
    </w:p>
    <w:p w:rsidR="0077553A" w:rsidRDefault="00E77BAC" w:rsidP="0077553A">
      <w:pPr>
        <w:numPr>
          <w:ilvl w:val="0"/>
          <w:numId w:val="1"/>
        </w:numPr>
        <w:tabs>
          <w:tab w:val="left" w:pos="0"/>
        </w:tabs>
        <w:rPr>
          <w:rFonts w:ascii="Arial" w:hAnsi="Arial"/>
          <w:sz w:val="22"/>
        </w:rPr>
      </w:pPr>
      <w:r w:rsidRPr="002F5451">
        <w:rPr>
          <w:rFonts w:ascii="Arial" w:hAnsi="Arial"/>
          <w:sz w:val="22"/>
        </w:rPr>
        <w:t xml:space="preserve"> Approval of the Agenda</w:t>
      </w:r>
    </w:p>
    <w:p w:rsidR="00566E30" w:rsidRDefault="00566E30" w:rsidP="00566E30">
      <w:pPr>
        <w:rPr>
          <w:rFonts w:ascii="Arial" w:hAnsi="Arial"/>
          <w:sz w:val="22"/>
        </w:rPr>
      </w:pPr>
    </w:p>
    <w:p w:rsidR="00566E30" w:rsidRDefault="00566E30" w:rsidP="00566E3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  <w:r w:rsidR="005B25DE">
        <w:rPr>
          <w:rFonts w:ascii="Arial" w:hAnsi="Arial"/>
          <w:sz w:val="22"/>
        </w:rPr>
        <w:t>nita motioned to approve agenda/seconded/carr</w:t>
      </w:r>
      <w:r>
        <w:rPr>
          <w:rFonts w:ascii="Arial" w:hAnsi="Arial"/>
          <w:sz w:val="22"/>
        </w:rPr>
        <w:t>ied</w:t>
      </w:r>
    </w:p>
    <w:p w:rsidR="00566E30" w:rsidRDefault="00566E30" w:rsidP="00566E30">
      <w:pPr>
        <w:rPr>
          <w:rFonts w:ascii="Arial" w:hAnsi="Arial"/>
          <w:sz w:val="22"/>
        </w:rPr>
      </w:pPr>
    </w:p>
    <w:p w:rsidR="0077553A" w:rsidRDefault="0077553A" w:rsidP="0077553A">
      <w:pPr>
        <w:numPr>
          <w:ilvl w:val="0"/>
          <w:numId w:val="1"/>
        </w:numPr>
        <w:tabs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Special Guests: Kathy Wag</w:t>
      </w:r>
      <w:r w:rsidR="00566E30">
        <w:rPr>
          <w:rFonts w:ascii="Arial" w:hAnsi="Arial"/>
          <w:sz w:val="22"/>
        </w:rPr>
        <w:t xml:space="preserve">er, </w:t>
      </w:r>
      <w:r w:rsidR="005B2C71">
        <w:rPr>
          <w:rFonts w:ascii="Arial" w:hAnsi="Arial"/>
          <w:sz w:val="22"/>
        </w:rPr>
        <w:t xml:space="preserve">Doug Flynn - </w:t>
      </w:r>
      <w:r w:rsidR="00566E30">
        <w:rPr>
          <w:rFonts w:ascii="Arial" w:hAnsi="Arial"/>
          <w:sz w:val="22"/>
        </w:rPr>
        <w:t>Mine Rescue Competition</w:t>
      </w:r>
    </w:p>
    <w:p w:rsidR="00566E30" w:rsidRDefault="00566E30" w:rsidP="00566E30">
      <w:pPr>
        <w:rPr>
          <w:rFonts w:ascii="Arial" w:hAnsi="Arial"/>
          <w:sz w:val="22"/>
        </w:rPr>
      </w:pPr>
    </w:p>
    <w:p w:rsidR="00DA6CE4" w:rsidRDefault="000A7800" w:rsidP="00566E3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Doug Flynn reported out on the competition.  At least 4 underground teams comi</w:t>
      </w:r>
      <w:r w:rsidR="005B2C71">
        <w:rPr>
          <w:rFonts w:ascii="Arial" w:hAnsi="Arial"/>
          <w:sz w:val="22"/>
        </w:rPr>
        <w:t>ng and 8 surface teams.  Lions C</w:t>
      </w:r>
      <w:r>
        <w:rPr>
          <w:rFonts w:ascii="Arial" w:hAnsi="Arial"/>
          <w:sz w:val="22"/>
        </w:rPr>
        <w:t>lub hall for adjudicators, Davidson and Johnston will both be needed. One the grounds June 3</w:t>
      </w:r>
      <w:r w:rsidRPr="000A7800">
        <w:rPr>
          <w:rFonts w:ascii="Arial" w:hAnsi="Arial"/>
          <w:sz w:val="22"/>
          <w:vertAlign w:val="superscript"/>
        </w:rPr>
        <w:t>rd</w:t>
      </w:r>
      <w:r>
        <w:rPr>
          <w:rFonts w:ascii="Arial" w:hAnsi="Arial"/>
          <w:sz w:val="22"/>
        </w:rPr>
        <w:t xml:space="preserve"> for set up and one day tear down on the 8</w:t>
      </w:r>
      <w:r w:rsidRPr="000A7800">
        <w:rPr>
          <w:rFonts w:ascii="Arial" w:hAnsi="Arial"/>
          <w:sz w:val="22"/>
          <w:vertAlign w:val="superscript"/>
        </w:rPr>
        <w:t>th</w:t>
      </w:r>
      <w:r>
        <w:rPr>
          <w:rFonts w:ascii="Arial" w:hAnsi="Arial"/>
          <w:sz w:val="22"/>
        </w:rPr>
        <w:t xml:space="preserve">.  Ski Patrollers will teardown.  Walk about on Monday </w:t>
      </w:r>
      <w:r w:rsidR="005B2C71">
        <w:rPr>
          <w:rFonts w:ascii="Arial" w:hAnsi="Arial"/>
          <w:sz w:val="22"/>
        </w:rPr>
        <w:t>the 8</w:t>
      </w:r>
      <w:r w:rsidR="005B2C71" w:rsidRPr="005B2C71">
        <w:rPr>
          <w:rFonts w:ascii="Arial" w:hAnsi="Arial"/>
          <w:sz w:val="22"/>
          <w:vertAlign w:val="superscript"/>
        </w:rPr>
        <w:t>th</w:t>
      </w:r>
      <w:r w:rsidR="005B2C7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with user groups to ensure clean-up is complete.</w:t>
      </w:r>
    </w:p>
    <w:p w:rsidR="00DA6CE4" w:rsidRDefault="00DA6CE4" w:rsidP="00566E30">
      <w:pPr>
        <w:rPr>
          <w:rFonts w:ascii="Arial" w:hAnsi="Arial"/>
          <w:sz w:val="22"/>
        </w:rPr>
      </w:pPr>
    </w:p>
    <w:p w:rsidR="00566E30" w:rsidRDefault="00DA6CE4" w:rsidP="00566E30">
      <w:pPr>
        <w:rPr>
          <w:rFonts w:ascii="Arial" w:hAnsi="Arial"/>
          <w:sz w:val="22"/>
        </w:rPr>
      </w:pPr>
      <w:r w:rsidRPr="005B2C71">
        <w:rPr>
          <w:rFonts w:ascii="Arial" w:hAnsi="Arial"/>
          <w:sz w:val="22"/>
        </w:rPr>
        <w:t>Follow up with EMPR on May 1</w:t>
      </w:r>
      <w:r w:rsidRPr="005B2C71">
        <w:rPr>
          <w:rFonts w:ascii="Arial" w:hAnsi="Arial"/>
          <w:sz w:val="22"/>
          <w:vertAlign w:val="superscript"/>
        </w:rPr>
        <w:t>st</w:t>
      </w:r>
      <w:r>
        <w:rPr>
          <w:rFonts w:ascii="Arial" w:hAnsi="Arial"/>
          <w:sz w:val="22"/>
        </w:rPr>
        <w:t xml:space="preserve"> to discuss any outstanding details.</w:t>
      </w:r>
    </w:p>
    <w:p w:rsidR="00566E30" w:rsidRDefault="00566E30" w:rsidP="00566E30">
      <w:pPr>
        <w:rPr>
          <w:rFonts w:ascii="Arial" w:hAnsi="Arial"/>
          <w:sz w:val="22"/>
        </w:rPr>
      </w:pPr>
    </w:p>
    <w:p w:rsidR="0077553A" w:rsidRPr="0077553A" w:rsidRDefault="0077553A" w:rsidP="0077553A">
      <w:pPr>
        <w:numPr>
          <w:ilvl w:val="0"/>
          <w:numId w:val="1"/>
        </w:numPr>
        <w:tabs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Special Guests: 4H Delegation</w:t>
      </w:r>
    </w:p>
    <w:p w:rsidR="00E77BAC" w:rsidRDefault="00E77BAC">
      <w:pPr>
        <w:rPr>
          <w:rFonts w:ascii="Arial" w:hAnsi="Arial"/>
          <w:sz w:val="22"/>
        </w:rPr>
      </w:pPr>
    </w:p>
    <w:p w:rsidR="00566E30" w:rsidRDefault="00F06B1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Danika, Meagan and Steve from 4-H gave a presentation about their project work.</w:t>
      </w:r>
      <w:r w:rsidR="005B2C71">
        <w:rPr>
          <w:rFonts w:ascii="Arial" w:hAnsi="Arial"/>
          <w:sz w:val="22"/>
        </w:rPr>
        <w:t xml:space="preserve"> The Board was very impressed with their presentations and will table the decision on funding until the next meeting.</w:t>
      </w:r>
    </w:p>
    <w:p w:rsidR="00566E30" w:rsidRPr="002F5451" w:rsidRDefault="00566E30">
      <w:pPr>
        <w:rPr>
          <w:rFonts w:ascii="Arial" w:hAnsi="Arial"/>
          <w:sz w:val="22"/>
        </w:rPr>
      </w:pPr>
    </w:p>
    <w:p w:rsidR="00E77BAC" w:rsidRPr="002916E1" w:rsidRDefault="00E77BAC">
      <w:pPr>
        <w:numPr>
          <w:ilvl w:val="0"/>
          <w:numId w:val="1"/>
        </w:numPr>
        <w:tabs>
          <w:tab w:val="left" w:pos="0"/>
        </w:tabs>
        <w:rPr>
          <w:rFonts w:ascii="Arial" w:hAnsi="Arial"/>
          <w:sz w:val="22"/>
        </w:rPr>
      </w:pPr>
      <w:r w:rsidRPr="002916E1">
        <w:rPr>
          <w:rFonts w:ascii="Arial" w:hAnsi="Arial"/>
          <w:sz w:val="22"/>
        </w:rPr>
        <w:t xml:space="preserve"> Approval</w:t>
      </w:r>
      <w:r w:rsidR="00512818" w:rsidRPr="002916E1">
        <w:rPr>
          <w:rFonts w:ascii="Arial" w:hAnsi="Arial"/>
          <w:sz w:val="22"/>
        </w:rPr>
        <w:t xml:space="preserve"> of Consent Agenda:</w:t>
      </w:r>
    </w:p>
    <w:p w:rsidR="007478DC" w:rsidRPr="007E5ACB" w:rsidRDefault="007478DC">
      <w:pPr>
        <w:numPr>
          <w:ilvl w:val="0"/>
          <w:numId w:val="2"/>
        </w:numPr>
        <w:tabs>
          <w:tab w:val="left" w:pos="0"/>
        </w:tabs>
        <w:rPr>
          <w:rFonts w:ascii="Arial" w:hAnsi="Arial"/>
          <w:sz w:val="20"/>
        </w:rPr>
      </w:pPr>
      <w:r w:rsidRPr="007E5ACB">
        <w:rPr>
          <w:rFonts w:ascii="Arial" w:hAnsi="Arial"/>
          <w:sz w:val="20"/>
        </w:rPr>
        <w:t xml:space="preserve">Minutes of </w:t>
      </w:r>
      <w:r w:rsidR="0055660A" w:rsidRPr="007E5ACB">
        <w:rPr>
          <w:rFonts w:ascii="Arial" w:hAnsi="Arial"/>
          <w:sz w:val="20"/>
        </w:rPr>
        <w:t>February 24</w:t>
      </w:r>
      <w:r w:rsidR="00D872C2" w:rsidRPr="007E5ACB">
        <w:rPr>
          <w:rFonts w:ascii="Arial" w:hAnsi="Arial"/>
          <w:sz w:val="20"/>
        </w:rPr>
        <w:t xml:space="preserve"> 2014</w:t>
      </w:r>
    </w:p>
    <w:p w:rsidR="00D872C2" w:rsidRPr="007E5ACB" w:rsidRDefault="0055660A">
      <w:pPr>
        <w:numPr>
          <w:ilvl w:val="0"/>
          <w:numId w:val="2"/>
        </w:numPr>
        <w:tabs>
          <w:tab w:val="left" w:pos="0"/>
        </w:tabs>
        <w:rPr>
          <w:rFonts w:ascii="Arial" w:hAnsi="Arial"/>
          <w:sz w:val="20"/>
        </w:rPr>
      </w:pPr>
      <w:r w:rsidRPr="007E5ACB">
        <w:rPr>
          <w:rFonts w:ascii="Arial" w:hAnsi="Arial"/>
          <w:sz w:val="20"/>
        </w:rPr>
        <w:t>Minutes of March 13</w:t>
      </w:r>
      <w:r w:rsidR="00D872C2" w:rsidRPr="007E5ACB">
        <w:rPr>
          <w:rFonts w:ascii="Arial" w:hAnsi="Arial"/>
          <w:sz w:val="20"/>
        </w:rPr>
        <w:t xml:space="preserve"> 2014</w:t>
      </w:r>
    </w:p>
    <w:p w:rsidR="00C36402" w:rsidRPr="007E5ACB" w:rsidRDefault="00B76742">
      <w:pPr>
        <w:numPr>
          <w:ilvl w:val="0"/>
          <w:numId w:val="2"/>
        </w:numPr>
        <w:tabs>
          <w:tab w:val="left" w:pos="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BVCR Grant Approval February 9 2014</w:t>
      </w:r>
    </w:p>
    <w:p w:rsidR="00C36402" w:rsidRPr="007E5ACB" w:rsidRDefault="0055660A">
      <w:pPr>
        <w:numPr>
          <w:ilvl w:val="0"/>
          <w:numId w:val="2"/>
        </w:numPr>
        <w:tabs>
          <w:tab w:val="left" w:pos="0"/>
        </w:tabs>
        <w:rPr>
          <w:rFonts w:ascii="Arial" w:hAnsi="Arial"/>
          <w:sz w:val="20"/>
        </w:rPr>
      </w:pPr>
      <w:r w:rsidRPr="007E5ACB">
        <w:rPr>
          <w:rFonts w:ascii="Arial" w:hAnsi="Arial"/>
          <w:sz w:val="20"/>
        </w:rPr>
        <w:t>General Manager</w:t>
      </w:r>
      <w:r w:rsidR="00C36402" w:rsidRPr="007E5ACB">
        <w:rPr>
          <w:rFonts w:ascii="Arial" w:hAnsi="Arial"/>
          <w:sz w:val="20"/>
        </w:rPr>
        <w:t xml:space="preserve"> </w:t>
      </w:r>
      <w:r w:rsidR="006B2308" w:rsidRPr="007E5ACB">
        <w:rPr>
          <w:rFonts w:ascii="Arial" w:hAnsi="Arial"/>
          <w:sz w:val="20"/>
        </w:rPr>
        <w:t>Report</w:t>
      </w:r>
    </w:p>
    <w:p w:rsidR="0077553A" w:rsidRPr="007E5ACB" w:rsidRDefault="00EF1B44">
      <w:pPr>
        <w:numPr>
          <w:ilvl w:val="0"/>
          <w:numId w:val="2"/>
        </w:numPr>
        <w:tabs>
          <w:tab w:val="left" w:pos="0"/>
        </w:tabs>
        <w:rPr>
          <w:rFonts w:ascii="Arial" w:hAnsi="Arial"/>
          <w:sz w:val="20"/>
        </w:rPr>
      </w:pPr>
      <w:r w:rsidRPr="007E5ACB">
        <w:rPr>
          <w:rFonts w:ascii="Arial" w:hAnsi="Arial"/>
          <w:sz w:val="20"/>
        </w:rPr>
        <w:t>FFMC Report</w:t>
      </w:r>
    </w:p>
    <w:p w:rsidR="0055660A" w:rsidRPr="007E5ACB" w:rsidRDefault="0055660A">
      <w:pPr>
        <w:numPr>
          <w:ilvl w:val="0"/>
          <w:numId w:val="2"/>
        </w:numPr>
        <w:tabs>
          <w:tab w:val="left" w:pos="0"/>
        </w:tabs>
        <w:rPr>
          <w:rFonts w:ascii="Arial" w:hAnsi="Arial"/>
          <w:sz w:val="20"/>
        </w:rPr>
      </w:pPr>
      <w:r w:rsidRPr="007E5ACB">
        <w:rPr>
          <w:rFonts w:ascii="Arial" w:hAnsi="Arial"/>
          <w:sz w:val="20"/>
        </w:rPr>
        <w:t>Shooting Star Amusements Contract</w:t>
      </w:r>
    </w:p>
    <w:p w:rsidR="0055660A" w:rsidRPr="007E5ACB" w:rsidRDefault="0055660A">
      <w:pPr>
        <w:numPr>
          <w:ilvl w:val="0"/>
          <w:numId w:val="2"/>
        </w:numPr>
        <w:tabs>
          <w:tab w:val="left" w:pos="0"/>
        </w:tabs>
        <w:rPr>
          <w:rFonts w:ascii="Arial" w:hAnsi="Arial"/>
          <w:sz w:val="20"/>
        </w:rPr>
      </w:pPr>
      <w:r w:rsidRPr="007E5ACB">
        <w:rPr>
          <w:rFonts w:ascii="Arial" w:hAnsi="Arial"/>
          <w:sz w:val="20"/>
        </w:rPr>
        <w:t>General Manager Contract</w:t>
      </w:r>
      <w:r w:rsidR="00B76742">
        <w:rPr>
          <w:rFonts w:ascii="Arial" w:hAnsi="Arial"/>
          <w:sz w:val="20"/>
        </w:rPr>
        <w:t xml:space="preserve"> 2014</w:t>
      </w:r>
    </w:p>
    <w:p w:rsidR="0055660A" w:rsidRPr="007E5ACB" w:rsidRDefault="0077553A">
      <w:pPr>
        <w:numPr>
          <w:ilvl w:val="0"/>
          <w:numId w:val="2"/>
        </w:numPr>
        <w:tabs>
          <w:tab w:val="left" w:pos="0"/>
        </w:tabs>
        <w:rPr>
          <w:rFonts w:ascii="Arial" w:hAnsi="Arial"/>
          <w:sz w:val="20"/>
        </w:rPr>
      </w:pPr>
      <w:r w:rsidRPr="007E5ACB">
        <w:rPr>
          <w:rFonts w:ascii="Arial" w:hAnsi="Arial"/>
          <w:sz w:val="20"/>
        </w:rPr>
        <w:t>2013 Society Report</w:t>
      </w:r>
    </w:p>
    <w:p w:rsidR="0077553A" w:rsidRPr="007E5ACB" w:rsidRDefault="0077553A">
      <w:pPr>
        <w:numPr>
          <w:ilvl w:val="0"/>
          <w:numId w:val="2"/>
        </w:numPr>
        <w:tabs>
          <w:tab w:val="left" w:pos="0"/>
        </w:tabs>
        <w:rPr>
          <w:rFonts w:ascii="Arial" w:hAnsi="Arial"/>
          <w:sz w:val="20"/>
        </w:rPr>
      </w:pPr>
      <w:r w:rsidRPr="007E5ACB">
        <w:rPr>
          <w:rFonts w:ascii="Arial" w:hAnsi="Arial"/>
          <w:sz w:val="20"/>
        </w:rPr>
        <w:t>NSC Grant Approval &amp; Agreement</w:t>
      </w:r>
      <w:r w:rsidR="00B76742">
        <w:rPr>
          <w:rFonts w:ascii="Arial" w:hAnsi="Arial"/>
          <w:sz w:val="20"/>
        </w:rPr>
        <w:t xml:space="preserve"> February 18 2014</w:t>
      </w:r>
    </w:p>
    <w:p w:rsidR="0077553A" w:rsidRPr="007E5ACB" w:rsidRDefault="00E77BAC" w:rsidP="0077553A">
      <w:pPr>
        <w:numPr>
          <w:ilvl w:val="0"/>
          <w:numId w:val="2"/>
        </w:numPr>
        <w:tabs>
          <w:tab w:val="left" w:pos="0"/>
        </w:tabs>
        <w:rPr>
          <w:rFonts w:ascii="Arial" w:hAnsi="Arial"/>
          <w:sz w:val="20"/>
        </w:rPr>
      </w:pPr>
      <w:r w:rsidRPr="007E5ACB">
        <w:rPr>
          <w:rFonts w:ascii="Arial" w:hAnsi="Arial"/>
          <w:sz w:val="20"/>
        </w:rPr>
        <w:t>Correspondence:</w:t>
      </w:r>
    </w:p>
    <w:p w:rsidR="0077553A" w:rsidRPr="007E5ACB" w:rsidRDefault="0077553A" w:rsidP="0077553A">
      <w:pPr>
        <w:pStyle w:val="ListParagraph"/>
        <w:numPr>
          <w:ilvl w:val="1"/>
          <w:numId w:val="2"/>
        </w:numPr>
        <w:tabs>
          <w:tab w:val="left" w:pos="0"/>
        </w:tabs>
        <w:rPr>
          <w:rFonts w:ascii="Arial" w:hAnsi="Arial"/>
          <w:sz w:val="20"/>
        </w:rPr>
      </w:pPr>
      <w:r w:rsidRPr="007E5ACB">
        <w:rPr>
          <w:rFonts w:ascii="Arial" w:hAnsi="Arial"/>
          <w:sz w:val="20"/>
        </w:rPr>
        <w:t>BVAIA to 4H Invitation to Board Meeting</w:t>
      </w:r>
      <w:r w:rsidR="00B76742">
        <w:rPr>
          <w:rFonts w:ascii="Arial" w:hAnsi="Arial"/>
          <w:sz w:val="20"/>
        </w:rPr>
        <w:t xml:space="preserve"> February 25 2014</w:t>
      </w:r>
    </w:p>
    <w:p w:rsidR="0077553A" w:rsidRPr="007E5ACB" w:rsidRDefault="0077553A" w:rsidP="0077553A">
      <w:pPr>
        <w:pStyle w:val="ListParagraph"/>
        <w:numPr>
          <w:ilvl w:val="1"/>
          <w:numId w:val="2"/>
        </w:numPr>
        <w:tabs>
          <w:tab w:val="left" w:pos="0"/>
        </w:tabs>
        <w:rPr>
          <w:rFonts w:ascii="Arial" w:hAnsi="Arial"/>
          <w:sz w:val="20"/>
        </w:rPr>
      </w:pPr>
      <w:r w:rsidRPr="007E5ACB">
        <w:rPr>
          <w:rFonts w:ascii="Arial" w:hAnsi="Arial"/>
          <w:sz w:val="20"/>
        </w:rPr>
        <w:t>Letter</w:t>
      </w:r>
      <w:r w:rsidR="00B76742">
        <w:rPr>
          <w:rFonts w:ascii="Arial" w:hAnsi="Arial"/>
          <w:sz w:val="20"/>
        </w:rPr>
        <w:t>(s)</w:t>
      </w:r>
      <w:r w:rsidRPr="007E5ACB">
        <w:rPr>
          <w:rFonts w:ascii="Arial" w:hAnsi="Arial"/>
          <w:sz w:val="20"/>
        </w:rPr>
        <w:t xml:space="preserve"> from NSC</w:t>
      </w:r>
      <w:r w:rsidR="00B76742">
        <w:rPr>
          <w:rFonts w:ascii="Arial" w:hAnsi="Arial"/>
          <w:sz w:val="20"/>
        </w:rPr>
        <w:t>: re: FFMC delegate, Financials March 10 2014</w:t>
      </w:r>
    </w:p>
    <w:p w:rsidR="0077553A" w:rsidRPr="007E5ACB" w:rsidRDefault="0077553A" w:rsidP="0077553A">
      <w:pPr>
        <w:pStyle w:val="ListParagraph"/>
        <w:numPr>
          <w:ilvl w:val="1"/>
          <w:numId w:val="2"/>
        </w:numPr>
        <w:tabs>
          <w:tab w:val="left" w:pos="0"/>
        </w:tabs>
        <w:rPr>
          <w:rFonts w:ascii="Arial" w:hAnsi="Arial"/>
          <w:sz w:val="20"/>
        </w:rPr>
      </w:pPr>
      <w:r w:rsidRPr="007E5ACB">
        <w:rPr>
          <w:rFonts w:ascii="Arial" w:hAnsi="Arial"/>
          <w:sz w:val="20"/>
        </w:rPr>
        <w:t>Letter from SRC</w:t>
      </w:r>
      <w:r w:rsidR="00B76742">
        <w:rPr>
          <w:rFonts w:ascii="Arial" w:hAnsi="Arial"/>
          <w:sz w:val="20"/>
        </w:rPr>
        <w:t xml:space="preserve"> (no date) March 2014</w:t>
      </w:r>
    </w:p>
    <w:p w:rsidR="0077553A" w:rsidRDefault="0077553A" w:rsidP="0077553A">
      <w:pPr>
        <w:pStyle w:val="ListParagraph"/>
        <w:numPr>
          <w:ilvl w:val="1"/>
          <w:numId w:val="2"/>
        </w:numPr>
        <w:tabs>
          <w:tab w:val="left" w:pos="0"/>
        </w:tabs>
        <w:rPr>
          <w:rFonts w:ascii="Arial" w:hAnsi="Arial"/>
          <w:sz w:val="20"/>
        </w:rPr>
      </w:pPr>
      <w:r w:rsidRPr="007E5ACB">
        <w:rPr>
          <w:rFonts w:ascii="Arial" w:hAnsi="Arial"/>
          <w:sz w:val="20"/>
        </w:rPr>
        <w:t>Letter from 4H</w:t>
      </w:r>
      <w:r w:rsidR="00B76742">
        <w:rPr>
          <w:rFonts w:ascii="Arial" w:hAnsi="Arial"/>
          <w:sz w:val="20"/>
        </w:rPr>
        <w:t xml:space="preserve"> March 11 2014</w:t>
      </w:r>
    </w:p>
    <w:p w:rsidR="0023487D" w:rsidRPr="007E5ACB" w:rsidRDefault="0023487D" w:rsidP="0077553A">
      <w:pPr>
        <w:pStyle w:val="ListParagraph"/>
        <w:numPr>
          <w:ilvl w:val="1"/>
          <w:numId w:val="2"/>
        </w:numPr>
        <w:tabs>
          <w:tab w:val="left" w:pos="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Invitation from Smithers Lions Club</w:t>
      </w:r>
    </w:p>
    <w:p w:rsidR="0077553A" w:rsidRPr="007E5ACB" w:rsidRDefault="0077553A" w:rsidP="0077553A">
      <w:pPr>
        <w:pStyle w:val="ListParagraph"/>
        <w:numPr>
          <w:ilvl w:val="1"/>
          <w:numId w:val="2"/>
        </w:numPr>
        <w:tabs>
          <w:tab w:val="left" w:pos="0"/>
        </w:tabs>
        <w:rPr>
          <w:rFonts w:ascii="Arial" w:hAnsi="Arial"/>
          <w:sz w:val="20"/>
        </w:rPr>
      </w:pPr>
      <w:r w:rsidRPr="007E5ACB">
        <w:rPr>
          <w:rFonts w:ascii="Arial" w:hAnsi="Arial"/>
          <w:sz w:val="20"/>
        </w:rPr>
        <w:t>BVAIA response to: 4H, NSC, SRC</w:t>
      </w:r>
      <w:r w:rsidR="00B76742">
        <w:rPr>
          <w:rFonts w:ascii="Arial" w:hAnsi="Arial"/>
          <w:sz w:val="20"/>
        </w:rPr>
        <w:t xml:space="preserve"> March 20 2014</w:t>
      </w:r>
    </w:p>
    <w:p w:rsidR="0077553A" w:rsidRPr="007E5ACB" w:rsidRDefault="0077553A" w:rsidP="0077553A">
      <w:pPr>
        <w:pStyle w:val="ListParagraph"/>
        <w:numPr>
          <w:ilvl w:val="1"/>
          <w:numId w:val="2"/>
        </w:numPr>
        <w:tabs>
          <w:tab w:val="left" w:pos="0"/>
        </w:tabs>
        <w:rPr>
          <w:rFonts w:ascii="Arial" w:hAnsi="Arial"/>
          <w:sz w:val="20"/>
        </w:rPr>
      </w:pPr>
      <w:r w:rsidRPr="007E5ACB">
        <w:rPr>
          <w:rFonts w:ascii="Arial" w:hAnsi="Arial"/>
          <w:sz w:val="20"/>
        </w:rPr>
        <w:t xml:space="preserve">Town of Smithers re: </w:t>
      </w:r>
    </w:p>
    <w:p w:rsidR="0077553A" w:rsidRPr="007E5ACB" w:rsidRDefault="0077553A" w:rsidP="0077553A">
      <w:pPr>
        <w:pStyle w:val="ListParagraph"/>
        <w:numPr>
          <w:ilvl w:val="0"/>
          <w:numId w:val="20"/>
        </w:numPr>
        <w:tabs>
          <w:tab w:val="left" w:pos="0"/>
        </w:tabs>
        <w:rPr>
          <w:rFonts w:ascii="Arial" w:hAnsi="Arial"/>
          <w:sz w:val="20"/>
        </w:rPr>
      </w:pPr>
      <w:r w:rsidRPr="007E5ACB">
        <w:rPr>
          <w:rFonts w:ascii="Arial" w:hAnsi="Arial"/>
          <w:sz w:val="20"/>
        </w:rPr>
        <w:t>Installation/Modification of Smithers Fairgrounds Water and Sewer Systems</w:t>
      </w:r>
    </w:p>
    <w:p w:rsidR="0077553A" w:rsidRPr="007E5ACB" w:rsidRDefault="0077553A" w:rsidP="0077553A">
      <w:pPr>
        <w:pStyle w:val="ListParagraph"/>
        <w:numPr>
          <w:ilvl w:val="0"/>
          <w:numId w:val="20"/>
        </w:numPr>
        <w:tabs>
          <w:tab w:val="left" w:pos="0"/>
        </w:tabs>
        <w:rPr>
          <w:rFonts w:ascii="Arial" w:hAnsi="Arial"/>
          <w:sz w:val="20"/>
        </w:rPr>
      </w:pPr>
      <w:r w:rsidRPr="007E5ACB">
        <w:rPr>
          <w:rFonts w:ascii="Arial" w:hAnsi="Arial"/>
          <w:sz w:val="20"/>
        </w:rPr>
        <w:t>Open Burning</w:t>
      </w:r>
    </w:p>
    <w:p w:rsidR="0077553A" w:rsidRPr="007E5ACB" w:rsidRDefault="0077553A" w:rsidP="0077553A">
      <w:pPr>
        <w:pStyle w:val="ListParagraph"/>
        <w:numPr>
          <w:ilvl w:val="0"/>
          <w:numId w:val="20"/>
        </w:numPr>
        <w:tabs>
          <w:tab w:val="left" w:pos="0"/>
        </w:tabs>
        <w:rPr>
          <w:rFonts w:ascii="Arial" w:hAnsi="Arial"/>
          <w:sz w:val="20"/>
        </w:rPr>
      </w:pPr>
      <w:r w:rsidRPr="007E5ACB">
        <w:rPr>
          <w:rFonts w:ascii="Arial" w:hAnsi="Arial"/>
          <w:sz w:val="20"/>
        </w:rPr>
        <w:t>Building Permit Requirements &amp; Application</w:t>
      </w:r>
    </w:p>
    <w:p w:rsidR="0077553A" w:rsidRPr="007E5ACB" w:rsidRDefault="0077553A" w:rsidP="0077553A">
      <w:pPr>
        <w:pStyle w:val="ListParagraph"/>
        <w:numPr>
          <w:ilvl w:val="0"/>
          <w:numId w:val="20"/>
        </w:numPr>
        <w:tabs>
          <w:tab w:val="left" w:pos="0"/>
        </w:tabs>
        <w:rPr>
          <w:rFonts w:ascii="Arial" w:hAnsi="Arial"/>
          <w:sz w:val="20"/>
        </w:rPr>
      </w:pPr>
      <w:r w:rsidRPr="007E5ACB">
        <w:rPr>
          <w:rFonts w:ascii="Arial" w:hAnsi="Arial"/>
          <w:sz w:val="20"/>
        </w:rPr>
        <w:t>Fairgro</w:t>
      </w:r>
      <w:r w:rsidR="00E653E4" w:rsidRPr="007E5ACB">
        <w:rPr>
          <w:rFonts w:ascii="Arial" w:hAnsi="Arial"/>
          <w:sz w:val="20"/>
        </w:rPr>
        <w:t>unds Business and Land Use Plan</w:t>
      </w:r>
    </w:p>
    <w:p w:rsidR="00512818" w:rsidRDefault="00512818" w:rsidP="00566E30">
      <w:pPr>
        <w:rPr>
          <w:rFonts w:ascii="Arial" w:hAnsi="Arial"/>
          <w:sz w:val="22"/>
        </w:rPr>
      </w:pPr>
    </w:p>
    <w:p w:rsidR="00566E30" w:rsidRPr="005B25DE" w:rsidRDefault="005B25DE" w:rsidP="005B25D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Motion</w:t>
      </w:r>
      <w:r w:rsidR="00566E30" w:rsidRPr="005B25DE">
        <w:rPr>
          <w:rFonts w:ascii="Arial" w:hAnsi="Arial"/>
          <w:sz w:val="22"/>
        </w:rPr>
        <w:t xml:space="preserve"> to approve </w:t>
      </w:r>
      <w:r>
        <w:rPr>
          <w:rFonts w:ascii="Arial" w:hAnsi="Arial"/>
          <w:sz w:val="22"/>
        </w:rPr>
        <w:t xml:space="preserve">consent agenda </w:t>
      </w:r>
      <w:r w:rsidR="00566E30" w:rsidRPr="005B25DE">
        <w:rPr>
          <w:rFonts w:ascii="Arial" w:hAnsi="Arial"/>
          <w:sz w:val="22"/>
        </w:rPr>
        <w:t>by Anita/seconded/</w:t>
      </w:r>
      <w:r>
        <w:rPr>
          <w:rFonts w:ascii="Arial" w:hAnsi="Arial"/>
          <w:sz w:val="22"/>
        </w:rPr>
        <w:t>carried</w:t>
      </w:r>
    </w:p>
    <w:p w:rsidR="00566E30" w:rsidRPr="002F5451" w:rsidRDefault="00566E30" w:rsidP="00566E30">
      <w:pPr>
        <w:rPr>
          <w:rFonts w:ascii="Arial" w:hAnsi="Arial"/>
          <w:sz w:val="22"/>
        </w:rPr>
      </w:pPr>
    </w:p>
    <w:p w:rsidR="00512818" w:rsidRDefault="00512818" w:rsidP="00512818">
      <w:pPr>
        <w:numPr>
          <w:ilvl w:val="0"/>
          <w:numId w:val="1"/>
        </w:numPr>
        <w:rPr>
          <w:rFonts w:ascii="Arial" w:hAnsi="Arial"/>
          <w:sz w:val="22"/>
        </w:rPr>
      </w:pPr>
      <w:r w:rsidRPr="002F5451">
        <w:rPr>
          <w:rFonts w:ascii="Arial" w:hAnsi="Arial"/>
          <w:sz w:val="22"/>
        </w:rPr>
        <w:t xml:space="preserve"> Follow up from Minutes</w:t>
      </w:r>
    </w:p>
    <w:p w:rsidR="00512818" w:rsidRDefault="00512818" w:rsidP="00512818">
      <w:pPr>
        <w:rPr>
          <w:rFonts w:ascii="Arial" w:hAnsi="Arial"/>
          <w:sz w:val="22"/>
        </w:rPr>
      </w:pPr>
    </w:p>
    <w:p w:rsidR="005B25DE" w:rsidRDefault="005B25DE" w:rsidP="0051281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Reviewed</w:t>
      </w:r>
      <w:r w:rsidR="00B44525">
        <w:rPr>
          <w:rFonts w:ascii="Arial" w:hAnsi="Arial"/>
          <w:sz w:val="22"/>
        </w:rPr>
        <w:t xml:space="preserve"> task list</w:t>
      </w:r>
    </w:p>
    <w:p w:rsidR="005B25DE" w:rsidRPr="002F5451" w:rsidRDefault="005B25DE" w:rsidP="00512818">
      <w:pPr>
        <w:rPr>
          <w:rFonts w:ascii="Arial" w:hAnsi="Arial"/>
          <w:sz w:val="22"/>
        </w:rPr>
      </w:pPr>
    </w:p>
    <w:p w:rsidR="007E5ACB" w:rsidRPr="007E5ACB" w:rsidRDefault="00512818" w:rsidP="007E5ACB">
      <w:pPr>
        <w:numPr>
          <w:ilvl w:val="0"/>
          <w:numId w:val="1"/>
        </w:numPr>
        <w:rPr>
          <w:rFonts w:ascii="Arial" w:hAnsi="Arial"/>
          <w:sz w:val="22"/>
        </w:rPr>
      </w:pPr>
      <w:r w:rsidRPr="002F5451">
        <w:rPr>
          <w:rFonts w:ascii="Arial" w:hAnsi="Arial"/>
          <w:sz w:val="22"/>
        </w:rPr>
        <w:t xml:space="preserve"> Not so Dumb – </w:t>
      </w:r>
      <w:r w:rsidR="001416D2" w:rsidRPr="002F5451">
        <w:rPr>
          <w:rFonts w:ascii="Arial" w:hAnsi="Arial"/>
          <w:sz w:val="22"/>
        </w:rPr>
        <w:t>Dumb Question Round</w:t>
      </w:r>
    </w:p>
    <w:p w:rsidR="005B25DE" w:rsidRDefault="005B25DE">
      <w:pPr>
        <w:tabs>
          <w:tab w:val="left" w:pos="0"/>
        </w:tabs>
        <w:rPr>
          <w:rFonts w:ascii="Bookman Old Style" w:hAnsi="Bookman Old Style"/>
          <w:sz w:val="22"/>
        </w:rPr>
      </w:pPr>
    </w:p>
    <w:p w:rsidR="00B44525" w:rsidRPr="00B44525" w:rsidRDefault="00B44525" w:rsidP="00B44525">
      <w:pPr>
        <w:rPr>
          <w:rFonts w:ascii="Arial" w:hAnsi="Arial"/>
          <w:sz w:val="22"/>
        </w:rPr>
      </w:pPr>
      <w:r w:rsidRPr="00B44525">
        <w:rPr>
          <w:rFonts w:ascii="Arial" w:hAnsi="Arial"/>
          <w:sz w:val="22"/>
        </w:rPr>
        <w:t xml:space="preserve">No questions </w:t>
      </w:r>
    </w:p>
    <w:p w:rsidR="005B25DE" w:rsidRPr="002F5451" w:rsidRDefault="005B25DE">
      <w:pPr>
        <w:tabs>
          <w:tab w:val="left" w:pos="0"/>
        </w:tabs>
        <w:rPr>
          <w:rFonts w:ascii="Bookman Old Style" w:hAnsi="Bookman Old Style"/>
          <w:sz w:val="22"/>
        </w:rPr>
      </w:pPr>
    </w:p>
    <w:p w:rsidR="00E77BAC" w:rsidRPr="002F5451" w:rsidRDefault="00E77BAC" w:rsidP="00B27152">
      <w:pPr>
        <w:numPr>
          <w:ilvl w:val="0"/>
          <w:numId w:val="1"/>
        </w:numPr>
        <w:tabs>
          <w:tab w:val="left" w:pos="0"/>
        </w:tabs>
        <w:rPr>
          <w:sz w:val="22"/>
        </w:rPr>
      </w:pPr>
      <w:r w:rsidRPr="002F5451">
        <w:rPr>
          <w:rFonts w:ascii="Arial" w:hAnsi="Arial"/>
          <w:sz w:val="22"/>
        </w:rPr>
        <w:t xml:space="preserve"> Business:</w:t>
      </w:r>
      <w:r w:rsidR="001B4A4A" w:rsidRPr="002F5451">
        <w:rPr>
          <w:sz w:val="22"/>
        </w:rPr>
        <w:tab/>
      </w:r>
    </w:p>
    <w:p w:rsidR="002916E1" w:rsidRPr="002916E1" w:rsidRDefault="00217A16" w:rsidP="002916E1">
      <w:pPr>
        <w:tabs>
          <w:tab w:val="left" w:pos="675"/>
        </w:tabs>
        <w:ind w:left="285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>5</w:t>
      </w:r>
      <w:r w:rsidR="00AE1BBA" w:rsidRPr="002916E1">
        <w:rPr>
          <w:rFonts w:ascii="Arial" w:hAnsi="Arial"/>
          <w:sz w:val="22"/>
          <w:szCs w:val="24"/>
        </w:rPr>
        <w:t>.1</w:t>
      </w:r>
      <w:r w:rsidR="002916E1" w:rsidRPr="002916E1">
        <w:rPr>
          <w:rFonts w:ascii="Arial" w:hAnsi="Arial"/>
          <w:sz w:val="22"/>
          <w:szCs w:val="24"/>
        </w:rPr>
        <w:tab/>
      </w:r>
      <w:r w:rsidR="002916E1" w:rsidRPr="002916E1">
        <w:rPr>
          <w:rFonts w:ascii="Arial" w:hAnsi="Arial"/>
          <w:sz w:val="22"/>
          <w:szCs w:val="24"/>
        </w:rPr>
        <w:tab/>
      </w:r>
      <w:r w:rsidR="0077553A">
        <w:rPr>
          <w:rFonts w:ascii="Arial" w:hAnsi="Arial"/>
          <w:sz w:val="22"/>
          <w:szCs w:val="24"/>
        </w:rPr>
        <w:t>Proposed ED, General Manager Job Descriptions</w:t>
      </w:r>
    </w:p>
    <w:p w:rsidR="002916E1" w:rsidRDefault="002916E1" w:rsidP="002916E1">
      <w:pPr>
        <w:tabs>
          <w:tab w:val="left" w:pos="675"/>
        </w:tabs>
        <w:ind w:left="345" w:hanging="15"/>
        <w:rPr>
          <w:rFonts w:ascii="Arial" w:hAnsi="Arial"/>
          <w:b/>
          <w:bCs/>
          <w:sz w:val="22"/>
          <w:szCs w:val="24"/>
        </w:rPr>
      </w:pPr>
    </w:p>
    <w:p w:rsidR="00AB73EF" w:rsidRDefault="00AB73EF" w:rsidP="002916E1">
      <w:pPr>
        <w:tabs>
          <w:tab w:val="left" w:pos="675"/>
        </w:tabs>
        <w:ind w:left="345" w:hanging="15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>Reviewed and on file for guidance.</w:t>
      </w:r>
    </w:p>
    <w:p w:rsidR="002916E1" w:rsidRPr="002F5451" w:rsidRDefault="002916E1" w:rsidP="002916E1">
      <w:pPr>
        <w:tabs>
          <w:tab w:val="left" w:pos="675"/>
        </w:tabs>
        <w:ind w:left="345" w:hanging="15"/>
        <w:rPr>
          <w:rFonts w:ascii="Arial" w:hAnsi="Arial"/>
          <w:sz w:val="22"/>
          <w:szCs w:val="24"/>
        </w:rPr>
      </w:pPr>
    </w:p>
    <w:p w:rsidR="00E77BAC" w:rsidRPr="00AE1BBA" w:rsidRDefault="00217A16" w:rsidP="00AE1BBA">
      <w:pPr>
        <w:tabs>
          <w:tab w:val="left" w:pos="675"/>
        </w:tabs>
        <w:ind w:left="284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>5</w:t>
      </w:r>
      <w:r w:rsidR="002916E1">
        <w:rPr>
          <w:rFonts w:ascii="Arial" w:hAnsi="Arial"/>
          <w:sz w:val="22"/>
          <w:szCs w:val="24"/>
        </w:rPr>
        <w:t>.2</w:t>
      </w:r>
      <w:r w:rsidR="0077553A">
        <w:rPr>
          <w:rFonts w:ascii="Arial" w:hAnsi="Arial"/>
          <w:sz w:val="22"/>
          <w:szCs w:val="24"/>
        </w:rPr>
        <w:t xml:space="preserve"> Policy Review</w:t>
      </w:r>
    </w:p>
    <w:p w:rsidR="00AB73EF" w:rsidRDefault="00AB73EF" w:rsidP="002916E1">
      <w:pPr>
        <w:tabs>
          <w:tab w:val="left" w:pos="284"/>
        </w:tabs>
        <w:ind w:left="285"/>
        <w:rPr>
          <w:rFonts w:ascii="Arial" w:hAnsi="Arial"/>
          <w:b/>
          <w:bCs/>
          <w:sz w:val="22"/>
          <w:szCs w:val="24"/>
        </w:rPr>
      </w:pPr>
    </w:p>
    <w:p w:rsidR="00AB73EF" w:rsidRPr="00AB73EF" w:rsidRDefault="00AB73EF" w:rsidP="002916E1">
      <w:pPr>
        <w:tabs>
          <w:tab w:val="left" w:pos="284"/>
        </w:tabs>
        <w:ind w:left="285"/>
        <w:rPr>
          <w:rFonts w:ascii="Arial" w:hAnsi="Arial"/>
          <w:bCs/>
          <w:sz w:val="22"/>
          <w:szCs w:val="24"/>
        </w:rPr>
      </w:pPr>
      <w:r>
        <w:rPr>
          <w:rFonts w:ascii="Arial" w:hAnsi="Arial"/>
          <w:bCs/>
          <w:sz w:val="22"/>
          <w:szCs w:val="24"/>
        </w:rPr>
        <w:t>Ian, Cindy</w:t>
      </w:r>
      <w:r w:rsidRPr="00AB73EF">
        <w:rPr>
          <w:rFonts w:ascii="Arial" w:hAnsi="Arial"/>
          <w:bCs/>
          <w:sz w:val="22"/>
          <w:szCs w:val="24"/>
        </w:rPr>
        <w:t xml:space="preserve"> and Lindsay will review policy manual for changes.</w:t>
      </w:r>
    </w:p>
    <w:p w:rsidR="00AB73EF" w:rsidRDefault="00AB73EF" w:rsidP="002916E1">
      <w:pPr>
        <w:tabs>
          <w:tab w:val="left" w:pos="284"/>
        </w:tabs>
        <w:ind w:left="285"/>
        <w:rPr>
          <w:rFonts w:ascii="Arial" w:hAnsi="Arial"/>
          <w:b/>
          <w:bCs/>
          <w:sz w:val="22"/>
          <w:szCs w:val="24"/>
        </w:rPr>
      </w:pPr>
    </w:p>
    <w:p w:rsidR="00E77BAC" w:rsidRPr="002916E1" w:rsidRDefault="00217A16" w:rsidP="002916E1">
      <w:pPr>
        <w:tabs>
          <w:tab w:val="left" w:pos="284"/>
        </w:tabs>
        <w:ind w:left="285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>5</w:t>
      </w:r>
      <w:r w:rsidR="002916E1">
        <w:rPr>
          <w:rFonts w:ascii="Arial" w:hAnsi="Arial"/>
          <w:sz w:val="22"/>
          <w:szCs w:val="24"/>
        </w:rPr>
        <w:t>.3</w:t>
      </w:r>
      <w:r>
        <w:rPr>
          <w:rFonts w:ascii="Arial" w:hAnsi="Arial"/>
          <w:sz w:val="22"/>
          <w:szCs w:val="24"/>
        </w:rPr>
        <w:t xml:space="preserve"> </w:t>
      </w:r>
      <w:r w:rsidR="00EF1B44">
        <w:rPr>
          <w:rFonts w:ascii="Arial" w:hAnsi="Arial"/>
          <w:sz w:val="22"/>
          <w:szCs w:val="24"/>
        </w:rPr>
        <w:t>Communications Committee Update</w:t>
      </w:r>
      <w:r w:rsidR="001B4A4A" w:rsidRPr="002916E1">
        <w:rPr>
          <w:rFonts w:ascii="Arial" w:hAnsi="Arial"/>
          <w:sz w:val="22"/>
          <w:szCs w:val="24"/>
        </w:rPr>
        <w:tab/>
      </w:r>
    </w:p>
    <w:p w:rsidR="004B3AE8" w:rsidRDefault="004B3AE8" w:rsidP="004B3AE8">
      <w:pPr>
        <w:pStyle w:val="ListParagraph"/>
        <w:tabs>
          <w:tab w:val="left" w:pos="284"/>
        </w:tabs>
        <w:ind w:left="284"/>
        <w:rPr>
          <w:rFonts w:ascii="Arial" w:hAnsi="Arial"/>
          <w:sz w:val="22"/>
        </w:rPr>
      </w:pPr>
    </w:p>
    <w:p w:rsidR="00AB73EF" w:rsidRPr="00BF3DDB" w:rsidRDefault="00AB73EF" w:rsidP="004B3AE8">
      <w:pPr>
        <w:pStyle w:val="ListParagraph"/>
        <w:tabs>
          <w:tab w:val="left" w:pos="284"/>
        </w:tabs>
        <w:ind w:left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Ian reported out on Communication plan committee meeting.</w:t>
      </w:r>
      <w:r w:rsidR="00A565B1">
        <w:rPr>
          <w:rFonts w:ascii="Arial" w:hAnsi="Arial"/>
          <w:sz w:val="22"/>
        </w:rPr>
        <w:t xml:space="preserve">  Discussion</w:t>
      </w:r>
      <w:r w:rsidR="005B2C71">
        <w:rPr>
          <w:rFonts w:ascii="Arial" w:hAnsi="Arial"/>
          <w:sz w:val="22"/>
        </w:rPr>
        <w:t xml:space="preserve"> on immediate priority</w:t>
      </w:r>
      <w:r w:rsidR="00A565B1">
        <w:rPr>
          <w:rFonts w:ascii="Arial" w:hAnsi="Arial"/>
          <w:sz w:val="22"/>
        </w:rPr>
        <w:t>.  June 7</w:t>
      </w:r>
      <w:r w:rsidR="00A565B1" w:rsidRPr="00A565B1">
        <w:rPr>
          <w:rFonts w:ascii="Arial" w:hAnsi="Arial"/>
          <w:sz w:val="22"/>
          <w:vertAlign w:val="superscript"/>
        </w:rPr>
        <w:t>th</w:t>
      </w:r>
      <w:r w:rsidR="005B2C71">
        <w:rPr>
          <w:rFonts w:ascii="Arial" w:hAnsi="Arial"/>
          <w:sz w:val="22"/>
        </w:rPr>
        <w:t xml:space="preserve"> new date for community info and brainstorming session</w:t>
      </w:r>
      <w:r w:rsidR="00A565B1">
        <w:rPr>
          <w:rFonts w:ascii="Arial" w:hAnsi="Arial"/>
          <w:sz w:val="22"/>
        </w:rPr>
        <w:t>.</w:t>
      </w:r>
    </w:p>
    <w:p w:rsidR="004B3AE8" w:rsidRPr="00BF3DDB" w:rsidRDefault="004B3AE8" w:rsidP="004B3AE8">
      <w:pPr>
        <w:pStyle w:val="ListParagraph"/>
        <w:tabs>
          <w:tab w:val="left" w:pos="284"/>
        </w:tabs>
        <w:ind w:left="284"/>
        <w:rPr>
          <w:rFonts w:ascii="Arial" w:hAnsi="Arial"/>
          <w:sz w:val="22"/>
          <w:szCs w:val="24"/>
        </w:rPr>
      </w:pPr>
    </w:p>
    <w:p w:rsidR="00BF3DDB" w:rsidRDefault="00217A16" w:rsidP="00AE1BBA">
      <w:pPr>
        <w:tabs>
          <w:tab w:val="left" w:pos="675"/>
        </w:tabs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 xml:space="preserve">     5</w:t>
      </w:r>
      <w:r w:rsidR="002916E1">
        <w:rPr>
          <w:rFonts w:ascii="Arial" w:hAnsi="Arial"/>
          <w:sz w:val="22"/>
          <w:szCs w:val="24"/>
        </w:rPr>
        <w:t>.4</w:t>
      </w:r>
      <w:r w:rsidR="00EF1B44">
        <w:rPr>
          <w:rFonts w:ascii="Arial" w:hAnsi="Arial"/>
          <w:sz w:val="22"/>
          <w:szCs w:val="24"/>
        </w:rPr>
        <w:t xml:space="preserve"> FFMC Appointees</w:t>
      </w:r>
    </w:p>
    <w:p w:rsidR="00FE0740" w:rsidRPr="00A565B1" w:rsidRDefault="00FE0740" w:rsidP="00A565B1">
      <w:pPr>
        <w:tabs>
          <w:tab w:val="left" w:pos="284"/>
        </w:tabs>
        <w:ind w:left="285"/>
        <w:rPr>
          <w:rFonts w:ascii="Arial" w:hAnsi="Arial"/>
          <w:b/>
          <w:bCs/>
          <w:sz w:val="22"/>
          <w:szCs w:val="24"/>
        </w:rPr>
      </w:pPr>
    </w:p>
    <w:p w:rsidR="005B2C71" w:rsidRDefault="005B2C71" w:rsidP="00A565B1">
      <w:pPr>
        <w:tabs>
          <w:tab w:val="left" w:pos="284"/>
        </w:tabs>
        <w:ind w:left="285"/>
        <w:rPr>
          <w:rFonts w:ascii="Arial" w:hAnsi="Arial"/>
          <w:bCs/>
          <w:sz w:val="22"/>
          <w:szCs w:val="24"/>
        </w:rPr>
      </w:pPr>
      <w:r>
        <w:rPr>
          <w:rFonts w:ascii="Arial" w:hAnsi="Arial"/>
          <w:bCs/>
          <w:sz w:val="22"/>
          <w:szCs w:val="24"/>
        </w:rPr>
        <w:t>Term up.  Historically President and VP.</w:t>
      </w:r>
    </w:p>
    <w:p w:rsidR="00AB73EF" w:rsidRDefault="006D57B4" w:rsidP="00A565B1">
      <w:pPr>
        <w:tabs>
          <w:tab w:val="left" w:pos="284"/>
        </w:tabs>
        <w:ind w:left="285"/>
        <w:rPr>
          <w:rFonts w:ascii="Arial" w:hAnsi="Arial"/>
          <w:bCs/>
          <w:sz w:val="22"/>
          <w:szCs w:val="24"/>
        </w:rPr>
      </w:pPr>
      <w:r w:rsidRPr="006D57B4">
        <w:rPr>
          <w:rFonts w:ascii="Arial" w:hAnsi="Arial"/>
          <w:bCs/>
          <w:sz w:val="22"/>
          <w:szCs w:val="24"/>
        </w:rPr>
        <w:t>Kate motioned to appoint Lindsay and Deanna to the FFMC/seconded/approved</w:t>
      </w:r>
    </w:p>
    <w:p w:rsidR="006D57B4" w:rsidRPr="006D57B4" w:rsidRDefault="006D57B4" w:rsidP="00A565B1">
      <w:pPr>
        <w:tabs>
          <w:tab w:val="left" w:pos="284"/>
        </w:tabs>
        <w:ind w:left="285"/>
        <w:rPr>
          <w:rFonts w:ascii="Arial" w:hAnsi="Arial"/>
          <w:bCs/>
          <w:sz w:val="22"/>
          <w:szCs w:val="24"/>
        </w:rPr>
      </w:pPr>
      <w:r>
        <w:rPr>
          <w:rFonts w:ascii="Arial" w:hAnsi="Arial"/>
          <w:bCs/>
          <w:sz w:val="22"/>
          <w:szCs w:val="24"/>
        </w:rPr>
        <w:t>Gina as alternate</w:t>
      </w:r>
    </w:p>
    <w:p w:rsidR="00AB73EF" w:rsidRPr="00A565B1" w:rsidRDefault="00AB73EF" w:rsidP="00A565B1">
      <w:pPr>
        <w:tabs>
          <w:tab w:val="left" w:pos="284"/>
        </w:tabs>
        <w:ind w:left="285"/>
        <w:rPr>
          <w:rFonts w:ascii="Arial" w:hAnsi="Arial"/>
          <w:b/>
          <w:bCs/>
          <w:sz w:val="22"/>
          <w:szCs w:val="24"/>
        </w:rPr>
      </w:pPr>
    </w:p>
    <w:p w:rsidR="00FE0740" w:rsidRDefault="00217A16" w:rsidP="00BF3DDB">
      <w:pPr>
        <w:tabs>
          <w:tab w:val="left" w:pos="750"/>
        </w:tabs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 xml:space="preserve">     5</w:t>
      </w:r>
      <w:r w:rsidR="00FE0740">
        <w:rPr>
          <w:rFonts w:ascii="Arial" w:hAnsi="Arial"/>
          <w:sz w:val="22"/>
          <w:szCs w:val="24"/>
        </w:rPr>
        <w:t>.5</w:t>
      </w:r>
      <w:r>
        <w:rPr>
          <w:rFonts w:ascii="Arial" w:hAnsi="Arial"/>
          <w:sz w:val="22"/>
          <w:szCs w:val="24"/>
        </w:rPr>
        <w:t xml:space="preserve"> </w:t>
      </w:r>
      <w:r w:rsidR="00EF1B44">
        <w:rPr>
          <w:rFonts w:ascii="Arial" w:hAnsi="Arial"/>
          <w:sz w:val="22"/>
          <w:szCs w:val="24"/>
        </w:rPr>
        <w:t>Trade show</w:t>
      </w:r>
    </w:p>
    <w:p w:rsidR="00217A16" w:rsidRPr="006D57B4" w:rsidRDefault="00217A16" w:rsidP="006D57B4">
      <w:pPr>
        <w:pStyle w:val="ListParagraph"/>
        <w:tabs>
          <w:tab w:val="left" w:pos="284"/>
        </w:tabs>
        <w:ind w:left="284"/>
        <w:rPr>
          <w:rFonts w:ascii="Arial" w:hAnsi="Arial"/>
          <w:sz w:val="22"/>
        </w:rPr>
      </w:pPr>
    </w:p>
    <w:p w:rsidR="006D57B4" w:rsidRPr="006D57B4" w:rsidRDefault="006D57B4" w:rsidP="006D57B4">
      <w:pPr>
        <w:pStyle w:val="ListParagraph"/>
        <w:tabs>
          <w:tab w:val="left" w:pos="284"/>
        </w:tabs>
        <w:ind w:left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Decision to promote the BVX</w:t>
      </w:r>
    </w:p>
    <w:p w:rsidR="006D57B4" w:rsidRPr="006D57B4" w:rsidRDefault="006D57B4" w:rsidP="006D57B4">
      <w:pPr>
        <w:pStyle w:val="ListParagraph"/>
        <w:tabs>
          <w:tab w:val="left" w:pos="284"/>
        </w:tabs>
        <w:ind w:left="284"/>
        <w:rPr>
          <w:rFonts w:ascii="Arial" w:hAnsi="Arial"/>
          <w:sz w:val="22"/>
        </w:rPr>
      </w:pPr>
    </w:p>
    <w:p w:rsidR="00217A16" w:rsidRDefault="00217A16" w:rsidP="00217A16">
      <w:pPr>
        <w:tabs>
          <w:tab w:val="left" w:pos="750"/>
        </w:tabs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 xml:space="preserve">     5.6</w:t>
      </w:r>
      <w:r w:rsidR="000C216D">
        <w:rPr>
          <w:rFonts w:ascii="Arial" w:hAnsi="Arial"/>
          <w:sz w:val="22"/>
          <w:szCs w:val="24"/>
        </w:rPr>
        <w:t xml:space="preserve"> Community Engagement proposal</w:t>
      </w:r>
    </w:p>
    <w:p w:rsidR="00217A16" w:rsidRPr="006D57B4" w:rsidRDefault="00217A16" w:rsidP="006D57B4">
      <w:pPr>
        <w:tabs>
          <w:tab w:val="left" w:pos="284"/>
        </w:tabs>
        <w:ind w:left="285"/>
        <w:rPr>
          <w:rFonts w:ascii="Arial" w:hAnsi="Arial"/>
          <w:b/>
          <w:bCs/>
          <w:sz w:val="22"/>
          <w:szCs w:val="24"/>
        </w:rPr>
      </w:pPr>
    </w:p>
    <w:p w:rsidR="006D57B4" w:rsidRPr="006D57B4" w:rsidRDefault="00DF158E" w:rsidP="006D57B4">
      <w:pPr>
        <w:pStyle w:val="ListParagraph"/>
        <w:tabs>
          <w:tab w:val="left" w:pos="284"/>
        </w:tabs>
        <w:ind w:left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Continue to pursue funding.  Meeting with the Town of Smithers on April 10</w:t>
      </w:r>
      <w:r w:rsidRPr="00DF158E">
        <w:rPr>
          <w:rFonts w:ascii="Arial" w:hAnsi="Arial"/>
          <w:sz w:val="22"/>
          <w:vertAlign w:val="superscript"/>
        </w:rPr>
        <w:t>th</w:t>
      </w:r>
      <w:r>
        <w:rPr>
          <w:rFonts w:ascii="Arial" w:hAnsi="Arial"/>
          <w:sz w:val="22"/>
        </w:rPr>
        <w:t xml:space="preserve"> to discuss the agreements.</w:t>
      </w:r>
    </w:p>
    <w:p w:rsidR="006D57B4" w:rsidRPr="006D57B4" w:rsidRDefault="006D57B4" w:rsidP="006D57B4">
      <w:pPr>
        <w:pStyle w:val="ListParagraph"/>
        <w:tabs>
          <w:tab w:val="left" w:pos="284"/>
        </w:tabs>
        <w:ind w:left="284"/>
        <w:rPr>
          <w:rFonts w:ascii="Arial" w:hAnsi="Arial"/>
          <w:sz w:val="22"/>
        </w:rPr>
      </w:pPr>
    </w:p>
    <w:p w:rsidR="00217A16" w:rsidRDefault="00217A16" w:rsidP="00217A16">
      <w:pPr>
        <w:tabs>
          <w:tab w:val="left" w:pos="750"/>
        </w:tabs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 xml:space="preserve">     5.7 </w:t>
      </w:r>
      <w:r w:rsidR="000C216D">
        <w:rPr>
          <w:rFonts w:ascii="Arial" w:hAnsi="Arial"/>
          <w:sz w:val="22"/>
          <w:szCs w:val="24"/>
        </w:rPr>
        <w:t>Town License</w:t>
      </w:r>
    </w:p>
    <w:p w:rsidR="007E5ACB" w:rsidRPr="00DF158E" w:rsidRDefault="007E5ACB" w:rsidP="00DF158E">
      <w:pPr>
        <w:pStyle w:val="ListParagraph"/>
        <w:tabs>
          <w:tab w:val="left" w:pos="284"/>
        </w:tabs>
        <w:ind w:left="284"/>
        <w:rPr>
          <w:rFonts w:ascii="Arial" w:hAnsi="Arial"/>
          <w:sz w:val="22"/>
        </w:rPr>
      </w:pPr>
    </w:p>
    <w:p w:rsidR="006D57B4" w:rsidRPr="006D57B4" w:rsidRDefault="009D54DE" w:rsidP="006D57B4">
      <w:pPr>
        <w:pStyle w:val="ListParagraph"/>
        <w:tabs>
          <w:tab w:val="left" w:pos="284"/>
        </w:tabs>
        <w:ind w:left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Tabled until after the June meeting.</w:t>
      </w:r>
    </w:p>
    <w:p w:rsidR="006D57B4" w:rsidRPr="006D57B4" w:rsidRDefault="006D57B4" w:rsidP="006D57B4">
      <w:pPr>
        <w:pStyle w:val="ListParagraph"/>
        <w:tabs>
          <w:tab w:val="left" w:pos="284"/>
        </w:tabs>
        <w:ind w:left="284"/>
        <w:rPr>
          <w:rFonts w:ascii="Arial" w:hAnsi="Arial"/>
          <w:sz w:val="22"/>
        </w:rPr>
      </w:pPr>
    </w:p>
    <w:p w:rsidR="007E5ACB" w:rsidRDefault="007E5ACB" w:rsidP="00217A16">
      <w:pPr>
        <w:tabs>
          <w:tab w:val="left" w:pos="750"/>
        </w:tabs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 xml:space="preserve">     5.8 Annual Introduction</w:t>
      </w:r>
      <w:r w:rsidR="00AE007A">
        <w:rPr>
          <w:rFonts w:ascii="Arial" w:hAnsi="Arial"/>
          <w:sz w:val="22"/>
          <w:szCs w:val="24"/>
        </w:rPr>
        <w:t xml:space="preserve"> &amp; May 31 Invitation</w:t>
      </w:r>
    </w:p>
    <w:p w:rsidR="007E5ACB" w:rsidRDefault="007E5ACB" w:rsidP="009D54DE">
      <w:pPr>
        <w:pStyle w:val="ListParagraph"/>
        <w:tabs>
          <w:tab w:val="left" w:pos="284"/>
        </w:tabs>
        <w:ind w:left="284"/>
        <w:rPr>
          <w:rFonts w:ascii="Arial" w:hAnsi="Arial"/>
          <w:sz w:val="22"/>
        </w:rPr>
      </w:pPr>
    </w:p>
    <w:p w:rsidR="009D54DE" w:rsidRPr="009D54DE" w:rsidRDefault="009D54DE" w:rsidP="009D54DE">
      <w:pPr>
        <w:pStyle w:val="ListParagraph"/>
        <w:tabs>
          <w:tab w:val="left" w:pos="284"/>
        </w:tabs>
        <w:ind w:left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Deanna will send out the Introduction letter</w:t>
      </w:r>
    </w:p>
    <w:p w:rsidR="00CE05ED" w:rsidRPr="009D54DE" w:rsidRDefault="00CE05ED" w:rsidP="009D54DE">
      <w:pPr>
        <w:pStyle w:val="ListParagraph"/>
        <w:tabs>
          <w:tab w:val="left" w:pos="284"/>
        </w:tabs>
        <w:ind w:left="284"/>
        <w:rPr>
          <w:rFonts w:ascii="Arial" w:hAnsi="Arial"/>
          <w:sz w:val="22"/>
        </w:rPr>
      </w:pPr>
    </w:p>
    <w:p w:rsidR="00E77BAC" w:rsidRPr="00C36402" w:rsidRDefault="00B27152" w:rsidP="00B27152">
      <w:pPr>
        <w:pStyle w:val="ListParagraph"/>
        <w:numPr>
          <w:ilvl w:val="0"/>
          <w:numId w:val="1"/>
        </w:numPr>
        <w:tabs>
          <w:tab w:val="left" w:pos="0"/>
          <w:tab w:val="left" w:pos="675"/>
        </w:tabs>
        <w:rPr>
          <w:sz w:val="22"/>
        </w:rPr>
      </w:pPr>
      <w:r w:rsidRPr="002F5451">
        <w:rPr>
          <w:rFonts w:ascii="Arial" w:hAnsi="Arial"/>
          <w:sz w:val="22"/>
          <w:szCs w:val="24"/>
        </w:rPr>
        <w:t xml:space="preserve"> Adjournment</w:t>
      </w:r>
    </w:p>
    <w:p w:rsidR="00C36402" w:rsidRDefault="00C36402" w:rsidP="00217A16">
      <w:pPr>
        <w:pStyle w:val="ListParagraph"/>
        <w:tabs>
          <w:tab w:val="left" w:pos="675"/>
        </w:tabs>
        <w:ind w:left="0"/>
        <w:rPr>
          <w:sz w:val="22"/>
        </w:rPr>
      </w:pPr>
    </w:p>
    <w:p w:rsidR="009D54DE" w:rsidRPr="009D54DE" w:rsidRDefault="009D54DE" w:rsidP="00217A16">
      <w:pPr>
        <w:pStyle w:val="ListParagraph"/>
        <w:tabs>
          <w:tab w:val="left" w:pos="675"/>
        </w:tabs>
        <w:ind w:left="0"/>
        <w:rPr>
          <w:rFonts w:ascii="Arial" w:hAnsi="Arial"/>
          <w:sz w:val="22"/>
        </w:rPr>
      </w:pPr>
      <w:r w:rsidRPr="009D54DE">
        <w:rPr>
          <w:rFonts w:ascii="Arial" w:hAnsi="Arial"/>
          <w:sz w:val="22"/>
        </w:rPr>
        <w:t>Motion to adjourn at 7:00</w:t>
      </w:r>
      <w:r w:rsidR="005B2C71">
        <w:rPr>
          <w:rFonts w:ascii="Arial" w:hAnsi="Arial"/>
          <w:sz w:val="22"/>
        </w:rPr>
        <w:t xml:space="preserve"> p.m.</w:t>
      </w:r>
      <w:bookmarkStart w:id="0" w:name="_GoBack"/>
      <w:bookmarkEnd w:id="0"/>
    </w:p>
    <w:p w:rsidR="009D54DE" w:rsidRPr="002F5451" w:rsidRDefault="009D54DE" w:rsidP="00217A16">
      <w:pPr>
        <w:pStyle w:val="ListParagraph"/>
        <w:tabs>
          <w:tab w:val="left" w:pos="675"/>
        </w:tabs>
        <w:ind w:left="0"/>
        <w:rPr>
          <w:sz w:val="22"/>
        </w:rPr>
      </w:pPr>
    </w:p>
    <w:sectPr w:rsidR="009D54DE" w:rsidRPr="002F5451" w:rsidSect="002F5451">
      <w:pgSz w:w="12240" w:h="15840"/>
      <w:pgMar w:top="284" w:right="1134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7F8886C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AB8A4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E532E96"/>
    <w:multiLevelType w:val="multilevel"/>
    <w:tmpl w:val="BC7C8B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>
    <w:nsid w:val="105A073D"/>
    <w:multiLevelType w:val="multilevel"/>
    <w:tmpl w:val="B6C4FF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2EE6CA2"/>
    <w:multiLevelType w:val="multilevel"/>
    <w:tmpl w:val="C7FE11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9">
    <w:nsid w:val="1B0E0BAA"/>
    <w:multiLevelType w:val="multilevel"/>
    <w:tmpl w:val="93C46F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0">
    <w:nsid w:val="20464BE0"/>
    <w:multiLevelType w:val="hybridMultilevel"/>
    <w:tmpl w:val="305C9860"/>
    <w:lvl w:ilvl="0" w:tplc="1009000F">
      <w:start w:val="1"/>
      <w:numFmt w:val="decimal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11E2A70"/>
    <w:multiLevelType w:val="multilevel"/>
    <w:tmpl w:val="93C46F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2">
    <w:nsid w:val="4133799D"/>
    <w:multiLevelType w:val="hybridMultilevel"/>
    <w:tmpl w:val="A908264C"/>
    <w:lvl w:ilvl="0" w:tplc="10090013">
      <w:start w:val="1"/>
      <w:numFmt w:val="upperRoman"/>
      <w:lvlText w:val="%1."/>
      <w:lvlJc w:val="right"/>
      <w:pPr>
        <w:ind w:left="2145" w:hanging="360"/>
      </w:pPr>
    </w:lvl>
    <w:lvl w:ilvl="1" w:tplc="10090019" w:tentative="1">
      <w:start w:val="1"/>
      <w:numFmt w:val="lowerLetter"/>
      <w:lvlText w:val="%2."/>
      <w:lvlJc w:val="left"/>
      <w:pPr>
        <w:ind w:left="2865" w:hanging="360"/>
      </w:pPr>
    </w:lvl>
    <w:lvl w:ilvl="2" w:tplc="1009001B" w:tentative="1">
      <w:start w:val="1"/>
      <w:numFmt w:val="lowerRoman"/>
      <w:lvlText w:val="%3."/>
      <w:lvlJc w:val="right"/>
      <w:pPr>
        <w:ind w:left="3585" w:hanging="180"/>
      </w:pPr>
    </w:lvl>
    <w:lvl w:ilvl="3" w:tplc="1009000F" w:tentative="1">
      <w:start w:val="1"/>
      <w:numFmt w:val="decimal"/>
      <w:lvlText w:val="%4."/>
      <w:lvlJc w:val="left"/>
      <w:pPr>
        <w:ind w:left="4305" w:hanging="360"/>
      </w:pPr>
    </w:lvl>
    <w:lvl w:ilvl="4" w:tplc="10090019" w:tentative="1">
      <w:start w:val="1"/>
      <w:numFmt w:val="lowerLetter"/>
      <w:lvlText w:val="%5."/>
      <w:lvlJc w:val="left"/>
      <w:pPr>
        <w:ind w:left="5025" w:hanging="360"/>
      </w:pPr>
    </w:lvl>
    <w:lvl w:ilvl="5" w:tplc="1009001B" w:tentative="1">
      <w:start w:val="1"/>
      <w:numFmt w:val="lowerRoman"/>
      <w:lvlText w:val="%6."/>
      <w:lvlJc w:val="right"/>
      <w:pPr>
        <w:ind w:left="5745" w:hanging="180"/>
      </w:pPr>
    </w:lvl>
    <w:lvl w:ilvl="6" w:tplc="1009000F" w:tentative="1">
      <w:start w:val="1"/>
      <w:numFmt w:val="decimal"/>
      <w:lvlText w:val="%7."/>
      <w:lvlJc w:val="left"/>
      <w:pPr>
        <w:ind w:left="6465" w:hanging="360"/>
      </w:pPr>
    </w:lvl>
    <w:lvl w:ilvl="7" w:tplc="10090019" w:tentative="1">
      <w:start w:val="1"/>
      <w:numFmt w:val="lowerLetter"/>
      <w:lvlText w:val="%8."/>
      <w:lvlJc w:val="left"/>
      <w:pPr>
        <w:ind w:left="7185" w:hanging="360"/>
      </w:pPr>
    </w:lvl>
    <w:lvl w:ilvl="8" w:tplc="10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3">
    <w:nsid w:val="47CE74BE"/>
    <w:multiLevelType w:val="multilevel"/>
    <w:tmpl w:val="93C46F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4">
    <w:nsid w:val="57EF3BAD"/>
    <w:multiLevelType w:val="hybridMultilevel"/>
    <w:tmpl w:val="322628A8"/>
    <w:lvl w:ilvl="0" w:tplc="10090011">
      <w:start w:val="1"/>
      <w:numFmt w:val="decimal"/>
      <w:lvlText w:val="%1)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5ED27356"/>
    <w:multiLevelType w:val="hybridMultilevel"/>
    <w:tmpl w:val="EA124990"/>
    <w:lvl w:ilvl="0" w:tplc="1009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</w:abstractNum>
  <w:abstractNum w:abstractNumId="16">
    <w:nsid w:val="61AB19A6"/>
    <w:multiLevelType w:val="hybridMultilevel"/>
    <w:tmpl w:val="3BEA009A"/>
    <w:lvl w:ilvl="0" w:tplc="10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>
    <w:nsid w:val="61FA0CB9"/>
    <w:multiLevelType w:val="hybridMultilevel"/>
    <w:tmpl w:val="1338ABF0"/>
    <w:lvl w:ilvl="0" w:tplc="1AC43F34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5B066EC"/>
    <w:multiLevelType w:val="hybridMultilevel"/>
    <w:tmpl w:val="1F9604C4"/>
    <w:lvl w:ilvl="0" w:tplc="69C054CA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A4F6D99"/>
    <w:multiLevelType w:val="hybridMultilevel"/>
    <w:tmpl w:val="B19887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14"/>
  </w:num>
  <w:num w:numId="12">
    <w:abstractNumId w:val="19"/>
  </w:num>
  <w:num w:numId="13">
    <w:abstractNumId w:val="11"/>
  </w:num>
  <w:num w:numId="14">
    <w:abstractNumId w:val="8"/>
  </w:num>
  <w:num w:numId="15">
    <w:abstractNumId w:val="13"/>
  </w:num>
  <w:num w:numId="16">
    <w:abstractNumId w:val="9"/>
  </w:num>
  <w:num w:numId="17">
    <w:abstractNumId w:val="18"/>
  </w:num>
  <w:num w:numId="18">
    <w:abstractNumId w:val="17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19"/>
    <w:rsid w:val="00001184"/>
    <w:rsid w:val="000115E9"/>
    <w:rsid w:val="0001495C"/>
    <w:rsid w:val="00025C19"/>
    <w:rsid w:val="00027C35"/>
    <w:rsid w:val="00034BE1"/>
    <w:rsid w:val="00043E3C"/>
    <w:rsid w:val="00074871"/>
    <w:rsid w:val="000925C3"/>
    <w:rsid w:val="000A3CF1"/>
    <w:rsid w:val="000A51DB"/>
    <w:rsid w:val="000A7800"/>
    <w:rsid w:val="000C1A9A"/>
    <w:rsid w:val="000C216D"/>
    <w:rsid w:val="000E32AC"/>
    <w:rsid w:val="000E486C"/>
    <w:rsid w:val="000E756D"/>
    <w:rsid w:val="001416D2"/>
    <w:rsid w:val="00155836"/>
    <w:rsid w:val="0019578C"/>
    <w:rsid w:val="0019598C"/>
    <w:rsid w:val="001B4A4A"/>
    <w:rsid w:val="001B6943"/>
    <w:rsid w:val="001C36B3"/>
    <w:rsid w:val="001E2FB0"/>
    <w:rsid w:val="00201DEB"/>
    <w:rsid w:val="00210056"/>
    <w:rsid w:val="00217A16"/>
    <w:rsid w:val="0023487D"/>
    <w:rsid w:val="002916E1"/>
    <w:rsid w:val="002B4E3E"/>
    <w:rsid w:val="002D43EC"/>
    <w:rsid w:val="002D4FF4"/>
    <w:rsid w:val="002E01D3"/>
    <w:rsid w:val="002F5451"/>
    <w:rsid w:val="003000E3"/>
    <w:rsid w:val="00332200"/>
    <w:rsid w:val="00397D3E"/>
    <w:rsid w:val="003B45A4"/>
    <w:rsid w:val="003E5EBD"/>
    <w:rsid w:val="0041236C"/>
    <w:rsid w:val="00417E53"/>
    <w:rsid w:val="00421C80"/>
    <w:rsid w:val="0042542D"/>
    <w:rsid w:val="004909C4"/>
    <w:rsid w:val="0049149E"/>
    <w:rsid w:val="004A2D56"/>
    <w:rsid w:val="004B3AE8"/>
    <w:rsid w:val="004B3F21"/>
    <w:rsid w:val="004E1EF7"/>
    <w:rsid w:val="00512818"/>
    <w:rsid w:val="00513447"/>
    <w:rsid w:val="00513B94"/>
    <w:rsid w:val="00531B66"/>
    <w:rsid w:val="00533383"/>
    <w:rsid w:val="0055660A"/>
    <w:rsid w:val="00566E30"/>
    <w:rsid w:val="00583328"/>
    <w:rsid w:val="005B25DE"/>
    <w:rsid w:val="005B2C71"/>
    <w:rsid w:val="005D331C"/>
    <w:rsid w:val="006227A8"/>
    <w:rsid w:val="00627C08"/>
    <w:rsid w:val="00630487"/>
    <w:rsid w:val="00630F7F"/>
    <w:rsid w:val="00657D08"/>
    <w:rsid w:val="006826B4"/>
    <w:rsid w:val="00690234"/>
    <w:rsid w:val="006B2308"/>
    <w:rsid w:val="006C1DEE"/>
    <w:rsid w:val="006D57B4"/>
    <w:rsid w:val="006D662D"/>
    <w:rsid w:val="006F0694"/>
    <w:rsid w:val="00711107"/>
    <w:rsid w:val="007269B3"/>
    <w:rsid w:val="007478DC"/>
    <w:rsid w:val="00757AF3"/>
    <w:rsid w:val="007647BC"/>
    <w:rsid w:val="0077553A"/>
    <w:rsid w:val="00792AFB"/>
    <w:rsid w:val="007A04CD"/>
    <w:rsid w:val="007B2D59"/>
    <w:rsid w:val="007C03DD"/>
    <w:rsid w:val="007D3082"/>
    <w:rsid w:val="007E5ACB"/>
    <w:rsid w:val="00815A0B"/>
    <w:rsid w:val="00817874"/>
    <w:rsid w:val="00850F48"/>
    <w:rsid w:val="00860F1B"/>
    <w:rsid w:val="008A1D61"/>
    <w:rsid w:val="008B17F9"/>
    <w:rsid w:val="008D1BC0"/>
    <w:rsid w:val="008F031A"/>
    <w:rsid w:val="0092046B"/>
    <w:rsid w:val="00924A34"/>
    <w:rsid w:val="00924F0F"/>
    <w:rsid w:val="00927429"/>
    <w:rsid w:val="009343BC"/>
    <w:rsid w:val="00947468"/>
    <w:rsid w:val="009627BF"/>
    <w:rsid w:val="00971D6F"/>
    <w:rsid w:val="00975F14"/>
    <w:rsid w:val="00977814"/>
    <w:rsid w:val="00992FA8"/>
    <w:rsid w:val="009A029A"/>
    <w:rsid w:val="009A18A8"/>
    <w:rsid w:val="009D54DE"/>
    <w:rsid w:val="009E292A"/>
    <w:rsid w:val="009F55FB"/>
    <w:rsid w:val="00A11380"/>
    <w:rsid w:val="00A50CBA"/>
    <w:rsid w:val="00A565B1"/>
    <w:rsid w:val="00A7567B"/>
    <w:rsid w:val="00AB73EF"/>
    <w:rsid w:val="00AB7F72"/>
    <w:rsid w:val="00AD6485"/>
    <w:rsid w:val="00AE007A"/>
    <w:rsid w:val="00AE1BBA"/>
    <w:rsid w:val="00AF6F30"/>
    <w:rsid w:val="00B27152"/>
    <w:rsid w:val="00B44525"/>
    <w:rsid w:val="00B5399B"/>
    <w:rsid w:val="00B5770B"/>
    <w:rsid w:val="00B7010C"/>
    <w:rsid w:val="00B76742"/>
    <w:rsid w:val="00B849A8"/>
    <w:rsid w:val="00BB4DEC"/>
    <w:rsid w:val="00BD11AE"/>
    <w:rsid w:val="00BF3DDB"/>
    <w:rsid w:val="00C139B0"/>
    <w:rsid w:val="00C16D1D"/>
    <w:rsid w:val="00C239AD"/>
    <w:rsid w:val="00C27D10"/>
    <w:rsid w:val="00C36402"/>
    <w:rsid w:val="00CD149B"/>
    <w:rsid w:val="00CE05ED"/>
    <w:rsid w:val="00CF243D"/>
    <w:rsid w:val="00D11819"/>
    <w:rsid w:val="00D2684E"/>
    <w:rsid w:val="00D30A2D"/>
    <w:rsid w:val="00D61D13"/>
    <w:rsid w:val="00D6505D"/>
    <w:rsid w:val="00D677C8"/>
    <w:rsid w:val="00D754AF"/>
    <w:rsid w:val="00D872C2"/>
    <w:rsid w:val="00DA6CE4"/>
    <w:rsid w:val="00DB6032"/>
    <w:rsid w:val="00DB64F9"/>
    <w:rsid w:val="00DD2DC5"/>
    <w:rsid w:val="00DF158E"/>
    <w:rsid w:val="00E111D4"/>
    <w:rsid w:val="00E521E6"/>
    <w:rsid w:val="00E653E4"/>
    <w:rsid w:val="00E77BAC"/>
    <w:rsid w:val="00EB7AE4"/>
    <w:rsid w:val="00EE0AF0"/>
    <w:rsid w:val="00EF1B44"/>
    <w:rsid w:val="00F06B17"/>
    <w:rsid w:val="00F1293E"/>
    <w:rsid w:val="00FA0475"/>
    <w:rsid w:val="00FA27A9"/>
    <w:rsid w:val="00FC5B9A"/>
    <w:rsid w:val="00FE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C08"/>
    <w:pPr>
      <w:widowControl w:val="0"/>
      <w:suppressAutoHyphens/>
    </w:pPr>
    <w:rPr>
      <w:kern w:val="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627C08"/>
    <w:rPr>
      <w:rFonts w:ascii="Arial" w:hAnsi="Arial"/>
    </w:rPr>
  </w:style>
  <w:style w:type="character" w:customStyle="1" w:styleId="WW8Num4z0">
    <w:name w:val="WW8Num4z0"/>
    <w:rsid w:val="00627C08"/>
    <w:rPr>
      <w:rFonts w:ascii="Arial" w:hAnsi="Arial"/>
    </w:rPr>
  </w:style>
  <w:style w:type="character" w:customStyle="1" w:styleId="WW8Num5z0">
    <w:name w:val="WW8Num5z0"/>
    <w:rsid w:val="00627C08"/>
    <w:rPr>
      <w:rFonts w:ascii="Arial" w:hAnsi="Arial"/>
    </w:rPr>
  </w:style>
  <w:style w:type="character" w:customStyle="1" w:styleId="Absatz-Standardschriftart">
    <w:name w:val="Absatz-Standardschriftart"/>
    <w:rsid w:val="00627C08"/>
  </w:style>
  <w:style w:type="character" w:customStyle="1" w:styleId="WW-Absatz-Standardschriftart">
    <w:name w:val="WW-Absatz-Standardschriftart"/>
    <w:rsid w:val="00627C08"/>
  </w:style>
  <w:style w:type="character" w:customStyle="1" w:styleId="WW-Absatz-Standardschriftart1">
    <w:name w:val="WW-Absatz-Standardschriftart1"/>
    <w:rsid w:val="00627C08"/>
  </w:style>
  <w:style w:type="character" w:customStyle="1" w:styleId="WW-Absatz-Standardschriftart11">
    <w:name w:val="WW-Absatz-Standardschriftart11"/>
    <w:rsid w:val="00627C08"/>
  </w:style>
  <w:style w:type="character" w:customStyle="1" w:styleId="WW-Absatz-Standardschriftart111">
    <w:name w:val="WW-Absatz-Standardschriftart111"/>
    <w:rsid w:val="00627C08"/>
  </w:style>
  <w:style w:type="character" w:customStyle="1" w:styleId="WW-Absatz-Standardschriftart1111">
    <w:name w:val="WW-Absatz-Standardschriftart1111"/>
    <w:rsid w:val="00627C08"/>
  </w:style>
  <w:style w:type="character" w:customStyle="1" w:styleId="WW-Absatz-Standardschriftart11111">
    <w:name w:val="WW-Absatz-Standardschriftart11111"/>
    <w:rsid w:val="00627C08"/>
  </w:style>
  <w:style w:type="character" w:customStyle="1" w:styleId="WW-Absatz-Standardschriftart111111">
    <w:name w:val="WW-Absatz-Standardschriftart111111"/>
    <w:rsid w:val="00627C08"/>
  </w:style>
  <w:style w:type="character" w:customStyle="1" w:styleId="WW-Absatz-Standardschriftart1111111">
    <w:name w:val="WW-Absatz-Standardschriftart1111111"/>
    <w:rsid w:val="00627C08"/>
  </w:style>
  <w:style w:type="character" w:customStyle="1" w:styleId="NumberingSymbols">
    <w:name w:val="Numbering Symbols"/>
    <w:rsid w:val="00627C08"/>
    <w:rPr>
      <w:rFonts w:ascii="Arial" w:hAnsi="Arial"/>
    </w:rPr>
  </w:style>
  <w:style w:type="character" w:customStyle="1" w:styleId="Bullets">
    <w:name w:val="Bullets"/>
    <w:rsid w:val="00627C0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627C08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rsid w:val="00627C08"/>
    <w:pPr>
      <w:spacing w:after="120"/>
    </w:pPr>
  </w:style>
  <w:style w:type="paragraph" w:styleId="List">
    <w:name w:val="List"/>
    <w:basedOn w:val="BodyText"/>
    <w:rsid w:val="00627C08"/>
  </w:style>
  <w:style w:type="paragraph" w:styleId="Caption">
    <w:name w:val="caption"/>
    <w:basedOn w:val="Normal"/>
    <w:qFormat/>
    <w:rsid w:val="00627C08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rsid w:val="00627C08"/>
    <w:pPr>
      <w:suppressLineNumbers/>
    </w:pPr>
  </w:style>
  <w:style w:type="paragraph" w:styleId="ListParagraph">
    <w:name w:val="List Paragraph"/>
    <w:basedOn w:val="Normal"/>
    <w:uiPriority w:val="34"/>
    <w:qFormat/>
    <w:rsid w:val="0051281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416D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A51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C08"/>
    <w:pPr>
      <w:widowControl w:val="0"/>
      <w:suppressAutoHyphens/>
    </w:pPr>
    <w:rPr>
      <w:kern w:val="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627C08"/>
    <w:rPr>
      <w:rFonts w:ascii="Arial" w:hAnsi="Arial"/>
    </w:rPr>
  </w:style>
  <w:style w:type="character" w:customStyle="1" w:styleId="WW8Num4z0">
    <w:name w:val="WW8Num4z0"/>
    <w:rsid w:val="00627C08"/>
    <w:rPr>
      <w:rFonts w:ascii="Arial" w:hAnsi="Arial"/>
    </w:rPr>
  </w:style>
  <w:style w:type="character" w:customStyle="1" w:styleId="WW8Num5z0">
    <w:name w:val="WW8Num5z0"/>
    <w:rsid w:val="00627C08"/>
    <w:rPr>
      <w:rFonts w:ascii="Arial" w:hAnsi="Arial"/>
    </w:rPr>
  </w:style>
  <w:style w:type="character" w:customStyle="1" w:styleId="Absatz-Standardschriftart">
    <w:name w:val="Absatz-Standardschriftart"/>
    <w:rsid w:val="00627C08"/>
  </w:style>
  <w:style w:type="character" w:customStyle="1" w:styleId="WW-Absatz-Standardschriftart">
    <w:name w:val="WW-Absatz-Standardschriftart"/>
    <w:rsid w:val="00627C08"/>
  </w:style>
  <w:style w:type="character" w:customStyle="1" w:styleId="WW-Absatz-Standardschriftart1">
    <w:name w:val="WW-Absatz-Standardschriftart1"/>
    <w:rsid w:val="00627C08"/>
  </w:style>
  <w:style w:type="character" w:customStyle="1" w:styleId="WW-Absatz-Standardschriftart11">
    <w:name w:val="WW-Absatz-Standardschriftart11"/>
    <w:rsid w:val="00627C08"/>
  </w:style>
  <w:style w:type="character" w:customStyle="1" w:styleId="WW-Absatz-Standardschriftart111">
    <w:name w:val="WW-Absatz-Standardschriftart111"/>
    <w:rsid w:val="00627C08"/>
  </w:style>
  <w:style w:type="character" w:customStyle="1" w:styleId="WW-Absatz-Standardschriftart1111">
    <w:name w:val="WW-Absatz-Standardschriftart1111"/>
    <w:rsid w:val="00627C08"/>
  </w:style>
  <w:style w:type="character" w:customStyle="1" w:styleId="WW-Absatz-Standardschriftart11111">
    <w:name w:val="WW-Absatz-Standardschriftart11111"/>
    <w:rsid w:val="00627C08"/>
  </w:style>
  <w:style w:type="character" w:customStyle="1" w:styleId="WW-Absatz-Standardschriftart111111">
    <w:name w:val="WW-Absatz-Standardschriftart111111"/>
    <w:rsid w:val="00627C08"/>
  </w:style>
  <w:style w:type="character" w:customStyle="1" w:styleId="WW-Absatz-Standardschriftart1111111">
    <w:name w:val="WW-Absatz-Standardschriftart1111111"/>
    <w:rsid w:val="00627C08"/>
  </w:style>
  <w:style w:type="character" w:customStyle="1" w:styleId="NumberingSymbols">
    <w:name w:val="Numbering Symbols"/>
    <w:rsid w:val="00627C08"/>
    <w:rPr>
      <w:rFonts w:ascii="Arial" w:hAnsi="Arial"/>
    </w:rPr>
  </w:style>
  <w:style w:type="character" w:customStyle="1" w:styleId="Bullets">
    <w:name w:val="Bullets"/>
    <w:rsid w:val="00627C0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627C08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rsid w:val="00627C08"/>
    <w:pPr>
      <w:spacing w:after="120"/>
    </w:pPr>
  </w:style>
  <w:style w:type="paragraph" w:styleId="List">
    <w:name w:val="List"/>
    <w:basedOn w:val="BodyText"/>
    <w:rsid w:val="00627C08"/>
  </w:style>
  <w:style w:type="paragraph" w:styleId="Caption">
    <w:name w:val="caption"/>
    <w:basedOn w:val="Normal"/>
    <w:qFormat/>
    <w:rsid w:val="00627C08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rsid w:val="00627C08"/>
    <w:pPr>
      <w:suppressLineNumbers/>
    </w:pPr>
  </w:style>
  <w:style w:type="paragraph" w:styleId="ListParagraph">
    <w:name w:val="List Paragraph"/>
    <w:basedOn w:val="Normal"/>
    <w:uiPriority w:val="34"/>
    <w:qFormat/>
    <w:rsid w:val="0051281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416D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A51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H</dc:creator>
  <cp:lastModifiedBy>Daniels-Howard, Kate PSA:EX</cp:lastModifiedBy>
  <cp:revision>5</cp:revision>
  <cp:lastPrinted>2014-03-21T17:52:00Z</cp:lastPrinted>
  <dcterms:created xsi:type="dcterms:W3CDTF">2014-03-28T00:29:00Z</dcterms:created>
  <dcterms:modified xsi:type="dcterms:W3CDTF">2014-03-28T15:21:00Z</dcterms:modified>
</cp:coreProperties>
</file>