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31" w:rsidRDefault="00A43031">
      <w:pPr>
        <w:rPr>
          <w:rFonts w:ascii="Arial" w:hAnsi="Arial"/>
          <w:b/>
          <w:sz w:val="22"/>
        </w:rPr>
      </w:pPr>
      <w:bookmarkStart w:id="0" w:name="_GoBack"/>
      <w:bookmarkEnd w:id="0"/>
    </w:p>
    <w:p w:rsidR="00A43031" w:rsidRDefault="00A43031">
      <w:pPr>
        <w:rPr>
          <w:rFonts w:ascii="Arial" w:hAnsi="Arial"/>
          <w:b/>
          <w:sz w:val="22"/>
        </w:rPr>
      </w:pPr>
    </w:p>
    <w:p w:rsidR="00A43031" w:rsidRPr="00A43031" w:rsidRDefault="00A43031">
      <w:pPr>
        <w:rPr>
          <w:rFonts w:ascii="Arial" w:hAnsi="Arial"/>
          <w:b/>
          <w:sz w:val="22"/>
        </w:rPr>
      </w:pPr>
      <w:r w:rsidRPr="00A43031">
        <w:rPr>
          <w:rFonts w:ascii="Arial" w:hAnsi="Arial"/>
          <w:b/>
          <w:sz w:val="22"/>
        </w:rPr>
        <w:t>Board of Directors special Meeting</w:t>
      </w:r>
    </w:p>
    <w:p w:rsidR="00E77BAC" w:rsidRPr="00A43031" w:rsidRDefault="00E77BAC">
      <w:pPr>
        <w:rPr>
          <w:rFonts w:ascii="Arial" w:hAnsi="Arial"/>
          <w:b/>
          <w:sz w:val="22"/>
        </w:rPr>
      </w:pPr>
      <w:r w:rsidRPr="00A43031">
        <w:rPr>
          <w:rFonts w:ascii="Arial" w:hAnsi="Arial"/>
          <w:b/>
          <w:sz w:val="22"/>
        </w:rPr>
        <w:t>Bulkley Valley Agricultural and Industrial Association</w:t>
      </w:r>
      <w:r w:rsidR="00513447" w:rsidRPr="00A43031">
        <w:rPr>
          <w:rFonts w:ascii="Arial" w:hAnsi="Arial"/>
          <w:b/>
          <w:sz w:val="22"/>
        </w:rPr>
        <w:tab/>
      </w:r>
      <w:r w:rsidR="00513447" w:rsidRPr="00A43031">
        <w:rPr>
          <w:rFonts w:ascii="Arial" w:hAnsi="Arial"/>
          <w:b/>
          <w:sz w:val="22"/>
        </w:rPr>
        <w:tab/>
      </w:r>
    </w:p>
    <w:p w:rsidR="002D43EC" w:rsidRPr="00A43031" w:rsidRDefault="00320C41" w:rsidP="002D43EC">
      <w:pPr>
        <w:rPr>
          <w:rFonts w:ascii="Arial" w:hAnsi="Arial"/>
          <w:b/>
          <w:sz w:val="22"/>
        </w:rPr>
      </w:pPr>
      <w:r w:rsidRPr="00A43031">
        <w:rPr>
          <w:rFonts w:ascii="Arial" w:hAnsi="Arial"/>
          <w:b/>
          <w:sz w:val="22"/>
        </w:rPr>
        <w:t>February 13</w:t>
      </w:r>
      <w:r w:rsidR="007478DC" w:rsidRPr="00A43031">
        <w:rPr>
          <w:rFonts w:ascii="Arial" w:hAnsi="Arial"/>
          <w:b/>
          <w:sz w:val="22"/>
        </w:rPr>
        <w:t xml:space="preserve"> 201</w:t>
      </w:r>
      <w:r w:rsidR="00E111D4" w:rsidRPr="00A43031">
        <w:rPr>
          <w:rFonts w:ascii="Arial" w:hAnsi="Arial"/>
          <w:b/>
          <w:sz w:val="22"/>
        </w:rPr>
        <w:t>4</w:t>
      </w:r>
      <w:r w:rsidR="002D43EC" w:rsidRPr="00A43031">
        <w:rPr>
          <w:rFonts w:ascii="Arial" w:hAnsi="Arial"/>
          <w:b/>
          <w:sz w:val="22"/>
        </w:rPr>
        <w:tab/>
      </w:r>
      <w:r w:rsidR="002D43EC" w:rsidRPr="00A43031">
        <w:rPr>
          <w:rFonts w:ascii="Arial" w:hAnsi="Arial"/>
          <w:b/>
          <w:sz w:val="22"/>
        </w:rPr>
        <w:tab/>
      </w:r>
      <w:r w:rsidR="002D43EC" w:rsidRPr="00A43031">
        <w:rPr>
          <w:rFonts w:ascii="Arial" w:hAnsi="Arial"/>
          <w:b/>
          <w:sz w:val="22"/>
        </w:rPr>
        <w:tab/>
      </w:r>
      <w:r w:rsidR="002D43EC" w:rsidRPr="00A43031">
        <w:rPr>
          <w:rFonts w:ascii="Arial" w:hAnsi="Arial"/>
          <w:b/>
          <w:sz w:val="22"/>
        </w:rPr>
        <w:tab/>
      </w:r>
    </w:p>
    <w:p w:rsidR="002D43EC" w:rsidRPr="00A43031" w:rsidRDefault="002D43EC" w:rsidP="00A43031">
      <w:pPr>
        <w:rPr>
          <w:rFonts w:ascii="Arial" w:hAnsi="Arial"/>
          <w:b/>
          <w:sz w:val="22"/>
        </w:rPr>
      </w:pPr>
    </w:p>
    <w:p w:rsidR="00C560E3" w:rsidRPr="00A43031" w:rsidRDefault="00C560E3" w:rsidP="00C560E3">
      <w:pPr>
        <w:rPr>
          <w:rFonts w:ascii="Arial" w:hAnsi="Arial"/>
          <w:b/>
          <w:sz w:val="22"/>
        </w:rPr>
      </w:pPr>
      <w:r w:rsidRPr="00A43031">
        <w:rPr>
          <w:rFonts w:ascii="Arial" w:hAnsi="Arial"/>
          <w:b/>
          <w:sz w:val="22"/>
        </w:rPr>
        <w:t>Minutes</w:t>
      </w:r>
    </w:p>
    <w:p w:rsidR="00C560E3" w:rsidRDefault="00C560E3" w:rsidP="00A43031">
      <w:pPr>
        <w:rPr>
          <w:rFonts w:ascii="Arial" w:hAnsi="Arial"/>
          <w:b/>
          <w:sz w:val="22"/>
        </w:rPr>
      </w:pPr>
    </w:p>
    <w:p w:rsidR="00B2568C" w:rsidRDefault="00B2568C" w:rsidP="00A4303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Attendance</w:t>
      </w:r>
      <w:r w:rsidRPr="00B2568C">
        <w:rPr>
          <w:rFonts w:ascii="Arial" w:hAnsi="Arial"/>
          <w:b/>
          <w:sz w:val="22"/>
        </w:rPr>
        <w:t>:</w:t>
      </w:r>
      <w:r w:rsidRPr="00B2568C">
        <w:rPr>
          <w:rFonts w:ascii="Arial" w:hAnsi="Arial"/>
          <w:sz w:val="22"/>
        </w:rPr>
        <w:t xml:space="preserve">  Geof Hutchinson, Dale Clarke, Charley McClary, </w:t>
      </w:r>
      <w:r>
        <w:rPr>
          <w:rFonts w:ascii="Arial" w:hAnsi="Arial"/>
          <w:sz w:val="22"/>
        </w:rPr>
        <w:t xml:space="preserve">Gina de Hoog, </w:t>
      </w:r>
      <w:r w:rsidRPr="00B2568C">
        <w:rPr>
          <w:rFonts w:ascii="Arial" w:hAnsi="Arial"/>
          <w:sz w:val="22"/>
        </w:rPr>
        <w:t>Kate Daniels-Howard, Deanna Muir, Lindsay Heer, Cindy Savage</w:t>
      </w:r>
    </w:p>
    <w:p w:rsidR="00B2568C" w:rsidRDefault="00B2568C" w:rsidP="00A43031">
      <w:pPr>
        <w:rPr>
          <w:rFonts w:ascii="Arial" w:hAnsi="Arial"/>
          <w:b/>
          <w:sz w:val="22"/>
        </w:rPr>
      </w:pPr>
    </w:p>
    <w:p w:rsidR="00E77BAC" w:rsidRPr="002F5451" w:rsidRDefault="00E77BAC">
      <w:pPr>
        <w:rPr>
          <w:rFonts w:ascii="Arial" w:hAnsi="Arial"/>
          <w:sz w:val="22"/>
        </w:rPr>
      </w:pPr>
      <w:r w:rsidRPr="002F5451">
        <w:rPr>
          <w:rFonts w:ascii="Arial" w:hAnsi="Arial"/>
          <w:sz w:val="22"/>
        </w:rPr>
        <w:t>Meeting is called to order by the Chair</w:t>
      </w:r>
      <w:r w:rsidR="00A43031">
        <w:rPr>
          <w:rFonts w:ascii="Arial" w:hAnsi="Arial"/>
          <w:sz w:val="22"/>
        </w:rPr>
        <w:t xml:space="preserve"> at</w:t>
      </w:r>
      <w:r w:rsidR="001D1CA6">
        <w:rPr>
          <w:rFonts w:ascii="Arial" w:hAnsi="Arial"/>
          <w:sz w:val="22"/>
        </w:rPr>
        <w:t xml:space="preserve"> 5:38 p.m.</w:t>
      </w:r>
      <w:r w:rsidR="00623A9C">
        <w:rPr>
          <w:rFonts w:ascii="Arial" w:hAnsi="Arial"/>
          <w:sz w:val="22"/>
        </w:rPr>
        <w:t xml:space="preserve"> </w:t>
      </w:r>
    </w:p>
    <w:p w:rsidR="00E77BAC" w:rsidRPr="002F5451" w:rsidRDefault="00E77BAC">
      <w:pPr>
        <w:rPr>
          <w:rFonts w:ascii="Arial" w:hAnsi="Arial"/>
        </w:rPr>
      </w:pPr>
    </w:p>
    <w:p w:rsidR="000A51DB" w:rsidRPr="001D1CA6" w:rsidRDefault="00E77BAC" w:rsidP="00A12F7F">
      <w:pPr>
        <w:numPr>
          <w:ilvl w:val="0"/>
          <w:numId w:val="1"/>
        </w:numPr>
        <w:tabs>
          <w:tab w:val="left" w:pos="0"/>
        </w:tabs>
        <w:rPr>
          <w:rFonts w:ascii="Bookman Old Style" w:hAnsi="Bookman Old Style"/>
          <w:sz w:val="22"/>
        </w:rPr>
      </w:pPr>
      <w:r w:rsidRPr="001D1CA6">
        <w:rPr>
          <w:rFonts w:ascii="Arial" w:hAnsi="Arial"/>
          <w:sz w:val="22"/>
        </w:rPr>
        <w:t xml:space="preserve"> Approval of the Agenda</w:t>
      </w:r>
      <w:r w:rsidRPr="001D1CA6">
        <w:rPr>
          <w:rFonts w:ascii="Arial" w:hAnsi="Arial"/>
          <w:sz w:val="22"/>
        </w:rPr>
        <w:tab/>
      </w:r>
      <w:r w:rsidRPr="001D1CA6">
        <w:rPr>
          <w:rFonts w:ascii="Arial" w:hAnsi="Arial"/>
          <w:sz w:val="22"/>
        </w:rPr>
        <w:tab/>
      </w:r>
      <w:r w:rsidRPr="001D1CA6">
        <w:rPr>
          <w:rFonts w:ascii="Arial" w:hAnsi="Arial"/>
          <w:sz w:val="22"/>
        </w:rPr>
        <w:tab/>
      </w:r>
      <w:r w:rsidRPr="001D1CA6">
        <w:rPr>
          <w:rFonts w:ascii="Arial" w:hAnsi="Arial"/>
          <w:sz w:val="22"/>
        </w:rPr>
        <w:tab/>
      </w:r>
      <w:r w:rsidRPr="001D1CA6">
        <w:rPr>
          <w:rFonts w:ascii="Arial" w:hAnsi="Arial"/>
          <w:sz w:val="22"/>
        </w:rPr>
        <w:tab/>
      </w:r>
      <w:r w:rsidR="00FA0475" w:rsidRPr="001D1CA6">
        <w:rPr>
          <w:rFonts w:ascii="Arial" w:hAnsi="Arial"/>
          <w:sz w:val="22"/>
        </w:rPr>
        <w:tab/>
      </w:r>
    </w:p>
    <w:p w:rsidR="001D1CA6" w:rsidRDefault="001D1CA6" w:rsidP="001D1CA6">
      <w:pPr>
        <w:tabs>
          <w:tab w:val="left" w:pos="0"/>
        </w:tabs>
        <w:rPr>
          <w:rFonts w:ascii="Arial" w:hAnsi="Arial"/>
          <w:sz w:val="22"/>
        </w:rPr>
      </w:pPr>
    </w:p>
    <w:p w:rsidR="001D1CA6" w:rsidRDefault="001D1CA6" w:rsidP="001D1CA6">
      <w:p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Dale motioned/approved/carried</w:t>
      </w:r>
    </w:p>
    <w:p w:rsidR="001D1CA6" w:rsidRPr="002F5451" w:rsidRDefault="001D1CA6" w:rsidP="001D1CA6">
      <w:pPr>
        <w:tabs>
          <w:tab w:val="left" w:pos="0"/>
        </w:tabs>
        <w:rPr>
          <w:rFonts w:ascii="Bookman Old Style" w:hAnsi="Bookman Old Style"/>
          <w:sz w:val="22"/>
        </w:rPr>
      </w:pPr>
    </w:p>
    <w:p w:rsidR="00E77BAC" w:rsidRPr="002F5451" w:rsidRDefault="00E77BAC" w:rsidP="00B27152">
      <w:pPr>
        <w:numPr>
          <w:ilvl w:val="0"/>
          <w:numId w:val="1"/>
        </w:numPr>
        <w:tabs>
          <w:tab w:val="left" w:pos="0"/>
        </w:tabs>
        <w:rPr>
          <w:sz w:val="22"/>
        </w:rPr>
      </w:pPr>
      <w:r w:rsidRPr="002F5451">
        <w:rPr>
          <w:rFonts w:ascii="Arial" w:hAnsi="Arial"/>
          <w:sz w:val="22"/>
        </w:rPr>
        <w:t xml:space="preserve"> Business:</w:t>
      </w:r>
      <w:r w:rsidR="001B4A4A" w:rsidRPr="002F5451">
        <w:rPr>
          <w:sz w:val="22"/>
        </w:rPr>
        <w:tab/>
      </w:r>
    </w:p>
    <w:p w:rsidR="002916E1" w:rsidRDefault="00320C41" w:rsidP="001D1CA6">
      <w:pPr>
        <w:tabs>
          <w:tab w:val="left" w:pos="675"/>
        </w:tabs>
        <w:ind w:left="285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2</w:t>
      </w:r>
      <w:r w:rsidR="00AE1BBA" w:rsidRPr="002916E1">
        <w:rPr>
          <w:rFonts w:ascii="Arial" w:hAnsi="Arial"/>
          <w:sz w:val="22"/>
          <w:szCs w:val="24"/>
        </w:rPr>
        <w:t>.1</w:t>
      </w:r>
      <w:r w:rsidR="002916E1" w:rsidRPr="002916E1">
        <w:rPr>
          <w:rFonts w:ascii="Arial" w:hAnsi="Arial"/>
          <w:sz w:val="22"/>
          <w:szCs w:val="24"/>
        </w:rPr>
        <w:tab/>
      </w:r>
      <w:r w:rsidR="002916E1" w:rsidRPr="002916E1"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>Trade Show Participation</w:t>
      </w:r>
      <w:r w:rsidR="002916E1" w:rsidRPr="002916E1">
        <w:rPr>
          <w:rFonts w:ascii="Arial" w:hAnsi="Arial"/>
          <w:sz w:val="22"/>
          <w:szCs w:val="24"/>
        </w:rPr>
        <w:tab/>
      </w:r>
      <w:r w:rsidR="002916E1" w:rsidRPr="002916E1">
        <w:rPr>
          <w:rFonts w:ascii="Arial" w:hAnsi="Arial"/>
          <w:sz w:val="22"/>
          <w:szCs w:val="24"/>
        </w:rPr>
        <w:tab/>
      </w:r>
      <w:r w:rsidR="002916E1" w:rsidRPr="002916E1">
        <w:rPr>
          <w:rFonts w:ascii="Arial" w:hAnsi="Arial"/>
          <w:sz w:val="22"/>
          <w:szCs w:val="24"/>
        </w:rPr>
        <w:tab/>
      </w:r>
      <w:r w:rsidR="002916E1" w:rsidRPr="002916E1">
        <w:rPr>
          <w:rFonts w:ascii="Arial" w:hAnsi="Arial"/>
          <w:sz w:val="22"/>
          <w:szCs w:val="24"/>
        </w:rPr>
        <w:tab/>
      </w:r>
      <w:r w:rsidR="002916E1" w:rsidRPr="002916E1">
        <w:rPr>
          <w:rFonts w:ascii="Arial" w:hAnsi="Arial"/>
          <w:sz w:val="22"/>
          <w:szCs w:val="24"/>
        </w:rPr>
        <w:tab/>
      </w:r>
    </w:p>
    <w:p w:rsidR="001D1CA6" w:rsidRDefault="001D1CA6" w:rsidP="001D1CA6">
      <w:pPr>
        <w:tabs>
          <w:tab w:val="left" w:pos="675"/>
        </w:tabs>
        <w:rPr>
          <w:rFonts w:ascii="Arial" w:hAnsi="Arial"/>
          <w:sz w:val="22"/>
          <w:szCs w:val="24"/>
        </w:rPr>
      </w:pPr>
    </w:p>
    <w:p w:rsidR="001D1CA6" w:rsidRDefault="001D1CA6" w:rsidP="001D1CA6">
      <w:pPr>
        <w:tabs>
          <w:tab w:val="left" w:pos="675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It was agreed that we will participate with one booth as provided for in the budget.</w:t>
      </w:r>
    </w:p>
    <w:p w:rsidR="002916E1" w:rsidRPr="002F5451" w:rsidRDefault="002916E1" w:rsidP="002916E1">
      <w:pPr>
        <w:tabs>
          <w:tab w:val="left" w:pos="675"/>
        </w:tabs>
        <w:ind w:left="345" w:hanging="15"/>
        <w:rPr>
          <w:rFonts w:ascii="Arial" w:hAnsi="Arial"/>
          <w:sz w:val="22"/>
          <w:szCs w:val="24"/>
        </w:rPr>
      </w:pPr>
    </w:p>
    <w:p w:rsidR="00E77BAC" w:rsidRPr="00AE1BBA" w:rsidRDefault="00320C41" w:rsidP="00AE1BBA">
      <w:pPr>
        <w:tabs>
          <w:tab w:val="left" w:pos="675"/>
        </w:tabs>
        <w:ind w:left="284"/>
        <w:rPr>
          <w:rFonts w:ascii="Arial" w:hAnsi="Arial"/>
          <w:sz w:val="22"/>
          <w:szCs w:val="24"/>
        </w:rPr>
      </w:pPr>
      <w:proofErr w:type="gramStart"/>
      <w:r>
        <w:rPr>
          <w:rFonts w:ascii="Arial" w:hAnsi="Arial"/>
          <w:sz w:val="22"/>
          <w:szCs w:val="24"/>
        </w:rPr>
        <w:t>2.2  AGM</w:t>
      </w:r>
      <w:proofErr w:type="gramEnd"/>
      <w:r>
        <w:rPr>
          <w:rFonts w:ascii="Arial" w:hAnsi="Arial"/>
          <w:sz w:val="22"/>
          <w:szCs w:val="24"/>
        </w:rPr>
        <w:t xml:space="preserve"> Review</w:t>
      </w:r>
      <w:r w:rsidR="00E111D4">
        <w:rPr>
          <w:rFonts w:ascii="Arial" w:hAnsi="Arial"/>
          <w:sz w:val="22"/>
          <w:szCs w:val="24"/>
        </w:rPr>
        <w:tab/>
      </w:r>
      <w:r w:rsidR="00C239AD" w:rsidRPr="00AE1BBA"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  <w:r w:rsidR="00C239AD" w:rsidRPr="00AE1BBA">
        <w:rPr>
          <w:rFonts w:ascii="Arial" w:hAnsi="Arial"/>
          <w:sz w:val="22"/>
          <w:szCs w:val="24"/>
        </w:rPr>
        <w:tab/>
      </w:r>
      <w:r w:rsidR="00C239AD" w:rsidRPr="00AE1BBA">
        <w:rPr>
          <w:rFonts w:ascii="Arial" w:hAnsi="Arial"/>
          <w:sz w:val="22"/>
          <w:szCs w:val="24"/>
        </w:rPr>
        <w:tab/>
      </w:r>
      <w:r>
        <w:rPr>
          <w:rFonts w:ascii="Arial" w:hAnsi="Arial"/>
          <w:sz w:val="22"/>
          <w:szCs w:val="24"/>
        </w:rPr>
        <w:tab/>
      </w:r>
    </w:p>
    <w:p w:rsidR="001D1CA6" w:rsidRDefault="001D1CA6" w:rsidP="00B27152">
      <w:pPr>
        <w:tabs>
          <w:tab w:val="left" w:pos="750"/>
        </w:tabs>
        <w:rPr>
          <w:rFonts w:ascii="Arial" w:hAnsi="Arial"/>
          <w:b/>
          <w:bCs/>
          <w:sz w:val="22"/>
          <w:szCs w:val="24"/>
        </w:rPr>
      </w:pPr>
    </w:p>
    <w:p w:rsidR="00E111D4" w:rsidRDefault="001D1CA6" w:rsidP="00B27152">
      <w:pPr>
        <w:tabs>
          <w:tab w:val="left" w:pos="750"/>
        </w:tabs>
        <w:rPr>
          <w:rFonts w:ascii="Arial" w:hAnsi="Arial"/>
          <w:sz w:val="22"/>
          <w:szCs w:val="24"/>
        </w:rPr>
      </w:pPr>
      <w:r w:rsidRPr="001D1CA6">
        <w:rPr>
          <w:rFonts w:ascii="Arial" w:hAnsi="Arial"/>
          <w:bCs/>
          <w:sz w:val="22"/>
          <w:szCs w:val="24"/>
        </w:rPr>
        <w:t>Discussion</w:t>
      </w:r>
      <w:r w:rsidR="003D17CD">
        <w:rPr>
          <w:rFonts w:ascii="Arial" w:hAnsi="Arial"/>
          <w:bCs/>
          <w:sz w:val="22"/>
          <w:szCs w:val="24"/>
        </w:rPr>
        <w:t xml:space="preserve"> and debrief on the AGM</w:t>
      </w:r>
      <w:r w:rsidR="00B2568C">
        <w:rPr>
          <w:rFonts w:ascii="Arial" w:hAnsi="Arial"/>
          <w:bCs/>
          <w:sz w:val="22"/>
          <w:szCs w:val="24"/>
        </w:rPr>
        <w:t xml:space="preserve">.  </w:t>
      </w:r>
      <w:r w:rsidR="00B2568C">
        <w:rPr>
          <w:rFonts w:ascii="Arial" w:hAnsi="Arial"/>
          <w:sz w:val="22"/>
          <w:szCs w:val="24"/>
        </w:rPr>
        <w:t>Lindsay suggested we look at changes to our constitution to make the process run more smoothly:</w:t>
      </w:r>
    </w:p>
    <w:p w:rsidR="00B2568C" w:rsidRDefault="00B2568C" w:rsidP="00B2568C">
      <w:pPr>
        <w:pStyle w:val="ListParagraph"/>
        <w:numPr>
          <w:ilvl w:val="1"/>
          <w:numId w:val="1"/>
        </w:numPr>
        <w:tabs>
          <w:tab w:val="left" w:pos="750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Abolish 30 day rule for new membership voters</w:t>
      </w:r>
    </w:p>
    <w:p w:rsidR="00B2568C" w:rsidRDefault="00B2568C" w:rsidP="00B2568C">
      <w:pPr>
        <w:pStyle w:val="ListParagraph"/>
        <w:numPr>
          <w:ilvl w:val="1"/>
          <w:numId w:val="1"/>
        </w:numPr>
        <w:tabs>
          <w:tab w:val="left" w:pos="750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No nominations off the floor</w:t>
      </w:r>
    </w:p>
    <w:p w:rsidR="003D17CD" w:rsidRPr="00B2568C" w:rsidRDefault="003D17CD" w:rsidP="003D17CD">
      <w:pPr>
        <w:pStyle w:val="ListParagraph"/>
        <w:tabs>
          <w:tab w:val="left" w:pos="750"/>
        </w:tabs>
        <w:ind w:left="0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Lindsay will draft language for review by the Board.</w:t>
      </w:r>
    </w:p>
    <w:p w:rsidR="00512818" w:rsidRPr="002F5451" w:rsidRDefault="00512818" w:rsidP="00CF243D">
      <w:pPr>
        <w:tabs>
          <w:tab w:val="left" w:pos="675"/>
        </w:tabs>
        <w:rPr>
          <w:rFonts w:ascii="Arial" w:hAnsi="Arial"/>
          <w:sz w:val="22"/>
        </w:rPr>
      </w:pPr>
    </w:p>
    <w:p w:rsidR="00E77BAC" w:rsidRPr="002916E1" w:rsidRDefault="00320C41" w:rsidP="002916E1">
      <w:pPr>
        <w:tabs>
          <w:tab w:val="left" w:pos="284"/>
        </w:tabs>
        <w:ind w:left="285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2</w:t>
      </w:r>
      <w:r w:rsidR="002916E1">
        <w:rPr>
          <w:rFonts w:ascii="Arial" w:hAnsi="Arial"/>
          <w:sz w:val="22"/>
          <w:szCs w:val="24"/>
        </w:rPr>
        <w:t>.3</w:t>
      </w:r>
      <w:r w:rsidR="00CF243D" w:rsidRPr="002916E1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>Shooting Star Amusements</w:t>
      </w:r>
      <w:r w:rsidR="00CF243D" w:rsidRPr="002916E1">
        <w:rPr>
          <w:rFonts w:ascii="Arial" w:hAnsi="Arial"/>
          <w:sz w:val="22"/>
          <w:szCs w:val="24"/>
        </w:rPr>
        <w:tab/>
      </w:r>
      <w:r w:rsidR="001B4A4A" w:rsidRPr="002916E1">
        <w:rPr>
          <w:rFonts w:ascii="Arial" w:hAnsi="Arial"/>
          <w:sz w:val="22"/>
          <w:szCs w:val="24"/>
        </w:rPr>
        <w:tab/>
      </w:r>
    </w:p>
    <w:p w:rsidR="004B3AE8" w:rsidRDefault="004B3AE8" w:rsidP="00B2568C">
      <w:pPr>
        <w:tabs>
          <w:tab w:val="left" w:pos="284"/>
        </w:tabs>
        <w:rPr>
          <w:rFonts w:ascii="Arial" w:hAnsi="Arial"/>
          <w:sz w:val="22"/>
        </w:rPr>
      </w:pPr>
    </w:p>
    <w:p w:rsidR="00B2568C" w:rsidRPr="00B2568C" w:rsidRDefault="00B2568C" w:rsidP="00B2568C">
      <w:pPr>
        <w:tabs>
          <w:tab w:val="left" w:pos="28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Ian gave an update on contract negotiation.</w:t>
      </w:r>
      <w:r w:rsidR="003D17CD">
        <w:rPr>
          <w:rFonts w:ascii="Arial" w:hAnsi="Arial"/>
          <w:sz w:val="22"/>
        </w:rPr>
        <w:t xml:space="preserve">  The Board has agreed to endorse the committee’s recommendations when negotiating the contract and bring back the contract for review by February 25</w:t>
      </w:r>
      <w:r w:rsidR="003D17CD" w:rsidRPr="003D17CD">
        <w:rPr>
          <w:rFonts w:ascii="Arial" w:hAnsi="Arial"/>
          <w:sz w:val="22"/>
          <w:vertAlign w:val="superscript"/>
        </w:rPr>
        <w:t>th</w:t>
      </w:r>
      <w:r w:rsidR="00315B47">
        <w:rPr>
          <w:rFonts w:ascii="Arial" w:hAnsi="Arial"/>
          <w:sz w:val="22"/>
          <w:vertAlign w:val="superscript"/>
        </w:rPr>
        <w:t>,</w:t>
      </w:r>
      <w:r w:rsidR="003D17CD">
        <w:rPr>
          <w:rFonts w:ascii="Arial" w:hAnsi="Arial"/>
          <w:sz w:val="22"/>
        </w:rPr>
        <w:t xml:space="preserve"> to be discussed at the February 27</w:t>
      </w:r>
      <w:r w:rsidR="003D17CD" w:rsidRPr="003D17CD">
        <w:rPr>
          <w:rFonts w:ascii="Arial" w:hAnsi="Arial"/>
          <w:sz w:val="22"/>
          <w:vertAlign w:val="superscript"/>
        </w:rPr>
        <w:t>th</w:t>
      </w:r>
      <w:r w:rsidR="003D17CD">
        <w:rPr>
          <w:rFonts w:ascii="Arial" w:hAnsi="Arial"/>
          <w:sz w:val="22"/>
        </w:rPr>
        <w:t xml:space="preserve"> meeting.</w:t>
      </w:r>
    </w:p>
    <w:p w:rsidR="004B3AE8" w:rsidRPr="008A5E44" w:rsidRDefault="004B3AE8" w:rsidP="008A5E44">
      <w:pPr>
        <w:tabs>
          <w:tab w:val="left" w:pos="284"/>
        </w:tabs>
        <w:rPr>
          <w:rFonts w:ascii="Arial" w:hAnsi="Arial"/>
          <w:sz w:val="22"/>
          <w:szCs w:val="24"/>
        </w:rPr>
      </w:pPr>
    </w:p>
    <w:p w:rsidR="00BF3DDB" w:rsidRDefault="002916E1" w:rsidP="00AE1BBA">
      <w:pPr>
        <w:tabs>
          <w:tab w:val="left" w:pos="675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     </w:t>
      </w:r>
      <w:r w:rsidR="00320C41">
        <w:rPr>
          <w:rFonts w:ascii="Arial" w:hAnsi="Arial"/>
          <w:sz w:val="22"/>
          <w:szCs w:val="24"/>
        </w:rPr>
        <w:t>2</w:t>
      </w:r>
      <w:r>
        <w:rPr>
          <w:rFonts w:ascii="Arial" w:hAnsi="Arial"/>
          <w:sz w:val="22"/>
          <w:szCs w:val="24"/>
        </w:rPr>
        <w:t>.4</w:t>
      </w:r>
      <w:proofErr w:type="gramStart"/>
      <w:r w:rsidR="000925C3">
        <w:rPr>
          <w:rFonts w:ascii="Arial" w:hAnsi="Arial"/>
          <w:sz w:val="22"/>
          <w:szCs w:val="24"/>
        </w:rPr>
        <w:tab/>
      </w:r>
      <w:r w:rsidR="00927429">
        <w:rPr>
          <w:rFonts w:ascii="Arial" w:hAnsi="Arial"/>
          <w:sz w:val="22"/>
          <w:szCs w:val="24"/>
        </w:rPr>
        <w:tab/>
      </w:r>
      <w:r w:rsidR="00320C41">
        <w:rPr>
          <w:rFonts w:ascii="Arial" w:hAnsi="Arial"/>
          <w:sz w:val="22"/>
          <w:szCs w:val="24"/>
        </w:rPr>
        <w:t>Smithers Rodeo Club proposal</w:t>
      </w:r>
      <w:proofErr w:type="gramEnd"/>
      <w:r w:rsidR="00927429">
        <w:rPr>
          <w:rFonts w:ascii="Arial" w:hAnsi="Arial"/>
          <w:sz w:val="22"/>
          <w:szCs w:val="24"/>
        </w:rPr>
        <w:tab/>
      </w:r>
      <w:r w:rsidR="00927429">
        <w:rPr>
          <w:rFonts w:ascii="Arial" w:hAnsi="Arial"/>
          <w:sz w:val="22"/>
          <w:szCs w:val="24"/>
        </w:rPr>
        <w:tab/>
      </w:r>
      <w:r w:rsidR="00320C41">
        <w:rPr>
          <w:rFonts w:ascii="Arial" w:hAnsi="Arial"/>
          <w:sz w:val="22"/>
          <w:szCs w:val="24"/>
        </w:rPr>
        <w:tab/>
      </w:r>
      <w:r w:rsidR="00711107">
        <w:rPr>
          <w:rFonts w:ascii="Arial" w:hAnsi="Arial"/>
          <w:sz w:val="22"/>
          <w:szCs w:val="24"/>
        </w:rPr>
        <w:tab/>
      </w:r>
    </w:p>
    <w:p w:rsidR="00BF3DDB" w:rsidRDefault="00BF3DDB" w:rsidP="00BF3DDB">
      <w:pPr>
        <w:tabs>
          <w:tab w:val="left" w:pos="750"/>
        </w:tabs>
        <w:rPr>
          <w:rFonts w:ascii="Arial" w:hAnsi="Arial"/>
          <w:b/>
          <w:bCs/>
          <w:sz w:val="22"/>
          <w:szCs w:val="24"/>
        </w:rPr>
      </w:pPr>
    </w:p>
    <w:p w:rsidR="00C560E3" w:rsidRDefault="00541B11" w:rsidP="00BF3DDB">
      <w:pPr>
        <w:tabs>
          <w:tab w:val="left" w:pos="750"/>
        </w:tabs>
        <w:rPr>
          <w:rFonts w:ascii="Arial" w:hAnsi="Arial"/>
          <w:bCs/>
          <w:sz w:val="22"/>
          <w:szCs w:val="24"/>
        </w:rPr>
      </w:pPr>
      <w:proofErr w:type="gramStart"/>
      <w:r w:rsidRPr="00541B11">
        <w:rPr>
          <w:rFonts w:ascii="Arial" w:hAnsi="Arial"/>
          <w:bCs/>
          <w:sz w:val="22"/>
          <w:szCs w:val="24"/>
        </w:rPr>
        <w:t>Discussion of the contract and amendment proposals</w:t>
      </w:r>
      <w:r>
        <w:rPr>
          <w:rFonts w:ascii="Arial" w:hAnsi="Arial"/>
          <w:bCs/>
          <w:sz w:val="22"/>
          <w:szCs w:val="24"/>
        </w:rPr>
        <w:t>.</w:t>
      </w:r>
      <w:proofErr w:type="gramEnd"/>
      <w:r w:rsidR="00FE441E">
        <w:rPr>
          <w:rFonts w:ascii="Arial" w:hAnsi="Arial"/>
          <w:bCs/>
          <w:sz w:val="22"/>
          <w:szCs w:val="24"/>
        </w:rPr>
        <w:t xml:space="preserve">  </w:t>
      </w:r>
    </w:p>
    <w:p w:rsidR="00315B47" w:rsidRPr="00541B11" w:rsidRDefault="0048519F" w:rsidP="00BF3DDB">
      <w:pPr>
        <w:tabs>
          <w:tab w:val="left" w:pos="750"/>
        </w:tabs>
        <w:rPr>
          <w:rFonts w:ascii="Arial" w:hAnsi="Arial"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Gina motioned that we send the amended contract to the SRC for review and signature/seconded/carried</w:t>
      </w:r>
    </w:p>
    <w:p w:rsidR="00FE0740" w:rsidRDefault="00FE0740" w:rsidP="00BF3DDB">
      <w:pPr>
        <w:tabs>
          <w:tab w:val="left" w:pos="750"/>
        </w:tabs>
        <w:rPr>
          <w:rFonts w:ascii="Arial" w:hAnsi="Arial"/>
          <w:sz w:val="22"/>
          <w:szCs w:val="24"/>
        </w:rPr>
      </w:pPr>
    </w:p>
    <w:p w:rsidR="00FE0740" w:rsidRDefault="00FE0740" w:rsidP="00BF3DDB">
      <w:pPr>
        <w:tabs>
          <w:tab w:val="left" w:pos="750"/>
        </w:tabs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    </w:t>
      </w:r>
      <w:r w:rsidR="00320C41">
        <w:rPr>
          <w:rFonts w:ascii="Arial" w:hAnsi="Arial"/>
          <w:sz w:val="22"/>
          <w:szCs w:val="24"/>
        </w:rPr>
        <w:t xml:space="preserve"> 2</w:t>
      </w:r>
      <w:r>
        <w:rPr>
          <w:rFonts w:ascii="Arial" w:hAnsi="Arial"/>
          <w:sz w:val="22"/>
          <w:szCs w:val="24"/>
        </w:rPr>
        <w:t xml:space="preserve">.5 </w:t>
      </w:r>
      <w:r w:rsidR="00320C41">
        <w:rPr>
          <w:rFonts w:ascii="Arial" w:hAnsi="Arial"/>
          <w:sz w:val="22"/>
          <w:szCs w:val="24"/>
        </w:rPr>
        <w:t>Town of Smith</w:t>
      </w:r>
      <w:r w:rsidR="0048519F">
        <w:rPr>
          <w:rFonts w:ascii="Arial" w:hAnsi="Arial"/>
          <w:sz w:val="22"/>
          <w:szCs w:val="24"/>
        </w:rPr>
        <w:t>ers – Fairgrounds Business Plan</w:t>
      </w:r>
    </w:p>
    <w:p w:rsidR="00947468" w:rsidRDefault="00947468" w:rsidP="00BF3DDB">
      <w:pPr>
        <w:tabs>
          <w:tab w:val="left" w:pos="750"/>
        </w:tabs>
        <w:rPr>
          <w:rFonts w:ascii="Arial" w:hAnsi="Arial"/>
          <w:sz w:val="22"/>
          <w:szCs w:val="24"/>
        </w:rPr>
      </w:pPr>
    </w:p>
    <w:p w:rsidR="00B27152" w:rsidRPr="0048519F" w:rsidRDefault="008A5E44" w:rsidP="0048519F">
      <w:pPr>
        <w:tabs>
          <w:tab w:val="left" w:pos="284"/>
        </w:tabs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Discussion of approach at the Committee of the Whole Town Meeting to discuss Business Plan.</w:t>
      </w:r>
      <w:proofErr w:type="gramEnd"/>
    </w:p>
    <w:p w:rsidR="00CE05ED" w:rsidRPr="0048519F" w:rsidRDefault="00CE05ED" w:rsidP="0048519F">
      <w:pPr>
        <w:tabs>
          <w:tab w:val="left" w:pos="675"/>
        </w:tabs>
        <w:rPr>
          <w:rFonts w:ascii="Arial" w:hAnsi="Arial"/>
          <w:sz w:val="22"/>
          <w:szCs w:val="24"/>
        </w:rPr>
      </w:pPr>
    </w:p>
    <w:p w:rsidR="00E77BAC" w:rsidRDefault="00C560E3" w:rsidP="008A5E44">
      <w:pPr>
        <w:pStyle w:val="ListParagraph"/>
        <w:tabs>
          <w:tab w:val="left" w:pos="675"/>
        </w:tabs>
        <w:ind w:left="0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Meeting adjourned at 8:15 p.m. </w:t>
      </w:r>
    </w:p>
    <w:p w:rsidR="008A5E44" w:rsidRPr="002F5451" w:rsidRDefault="008A5E44" w:rsidP="008A5E44">
      <w:pPr>
        <w:pStyle w:val="ListParagraph"/>
        <w:tabs>
          <w:tab w:val="left" w:pos="675"/>
        </w:tabs>
        <w:ind w:left="0"/>
        <w:rPr>
          <w:sz w:val="22"/>
        </w:rPr>
      </w:pPr>
    </w:p>
    <w:sectPr w:rsidR="008A5E44" w:rsidRPr="002F5451" w:rsidSect="002F5451">
      <w:pgSz w:w="12240" w:h="15840"/>
      <w:pgMar w:top="284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7F8886C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E532E96"/>
    <w:multiLevelType w:val="multilevel"/>
    <w:tmpl w:val="BC7C8B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105A073D"/>
    <w:multiLevelType w:val="multilevel"/>
    <w:tmpl w:val="B6C4FF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2EE6CA2"/>
    <w:multiLevelType w:val="multilevel"/>
    <w:tmpl w:val="C7FE11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>
    <w:nsid w:val="1B0E0BAA"/>
    <w:multiLevelType w:val="multilevel"/>
    <w:tmpl w:val="93C46F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0">
    <w:nsid w:val="211E2A70"/>
    <w:multiLevelType w:val="multilevel"/>
    <w:tmpl w:val="93C46F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1">
    <w:nsid w:val="47CE74BE"/>
    <w:multiLevelType w:val="multilevel"/>
    <w:tmpl w:val="93C46F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2">
    <w:nsid w:val="57EF3BAD"/>
    <w:multiLevelType w:val="hybridMultilevel"/>
    <w:tmpl w:val="322628A8"/>
    <w:lvl w:ilvl="0" w:tplc="10090011">
      <w:start w:val="1"/>
      <w:numFmt w:val="decimal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ED27356"/>
    <w:multiLevelType w:val="hybridMultilevel"/>
    <w:tmpl w:val="EA124990"/>
    <w:lvl w:ilvl="0" w:tplc="100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14">
    <w:nsid w:val="61AB19A6"/>
    <w:multiLevelType w:val="hybridMultilevel"/>
    <w:tmpl w:val="3BEA009A"/>
    <w:lvl w:ilvl="0" w:tplc="10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61FA0CB9"/>
    <w:multiLevelType w:val="hybridMultilevel"/>
    <w:tmpl w:val="1338ABF0"/>
    <w:lvl w:ilvl="0" w:tplc="1AC43F34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B066EC"/>
    <w:multiLevelType w:val="hybridMultilevel"/>
    <w:tmpl w:val="1F9604C4"/>
    <w:lvl w:ilvl="0" w:tplc="69C054C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4F6D99"/>
    <w:multiLevelType w:val="hybridMultilevel"/>
    <w:tmpl w:val="B1988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14"/>
  </w:num>
  <w:num w:numId="10">
    <w:abstractNumId w:val="6"/>
  </w:num>
  <w:num w:numId="11">
    <w:abstractNumId w:val="12"/>
  </w:num>
  <w:num w:numId="12">
    <w:abstractNumId w:val="17"/>
  </w:num>
  <w:num w:numId="13">
    <w:abstractNumId w:val="10"/>
  </w:num>
  <w:num w:numId="14">
    <w:abstractNumId w:val="8"/>
  </w:num>
  <w:num w:numId="15">
    <w:abstractNumId w:val="11"/>
  </w:num>
  <w:num w:numId="16">
    <w:abstractNumId w:val="9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19"/>
    <w:rsid w:val="00001184"/>
    <w:rsid w:val="000115E9"/>
    <w:rsid w:val="0001495C"/>
    <w:rsid w:val="00025C19"/>
    <w:rsid w:val="00027C35"/>
    <w:rsid w:val="00034BE1"/>
    <w:rsid w:val="00043E3C"/>
    <w:rsid w:val="000925C3"/>
    <w:rsid w:val="000A3CF1"/>
    <w:rsid w:val="000A51DB"/>
    <w:rsid w:val="000C1A9A"/>
    <w:rsid w:val="000E32AC"/>
    <w:rsid w:val="000E486C"/>
    <w:rsid w:val="000E756D"/>
    <w:rsid w:val="001416D2"/>
    <w:rsid w:val="00155836"/>
    <w:rsid w:val="0019578C"/>
    <w:rsid w:val="0019598C"/>
    <w:rsid w:val="001B4A4A"/>
    <w:rsid w:val="001B6943"/>
    <w:rsid w:val="001C36B3"/>
    <w:rsid w:val="001D1CA6"/>
    <w:rsid w:val="00210056"/>
    <w:rsid w:val="002916E1"/>
    <w:rsid w:val="002B4E3E"/>
    <w:rsid w:val="002D43EC"/>
    <w:rsid w:val="002D4FF4"/>
    <w:rsid w:val="002E01D3"/>
    <w:rsid w:val="002F5451"/>
    <w:rsid w:val="003000E3"/>
    <w:rsid w:val="00302621"/>
    <w:rsid w:val="00315B47"/>
    <w:rsid w:val="00320C41"/>
    <w:rsid w:val="00332200"/>
    <w:rsid w:val="00397D3E"/>
    <w:rsid w:val="003B45A4"/>
    <w:rsid w:val="003D17CD"/>
    <w:rsid w:val="003E077C"/>
    <w:rsid w:val="003E5EBD"/>
    <w:rsid w:val="0041236C"/>
    <w:rsid w:val="00417E53"/>
    <w:rsid w:val="00421C80"/>
    <w:rsid w:val="0048519F"/>
    <w:rsid w:val="004909C4"/>
    <w:rsid w:val="0049149E"/>
    <w:rsid w:val="004A2D56"/>
    <w:rsid w:val="004B3AE8"/>
    <w:rsid w:val="004B3F21"/>
    <w:rsid w:val="004E1EF7"/>
    <w:rsid w:val="00512818"/>
    <w:rsid w:val="00513447"/>
    <w:rsid w:val="00513B94"/>
    <w:rsid w:val="00531B66"/>
    <w:rsid w:val="00533383"/>
    <w:rsid w:val="00541B11"/>
    <w:rsid w:val="00583328"/>
    <w:rsid w:val="005D331C"/>
    <w:rsid w:val="006227A8"/>
    <w:rsid w:val="00623A9C"/>
    <w:rsid w:val="00627C08"/>
    <w:rsid w:val="00630F7F"/>
    <w:rsid w:val="00657D08"/>
    <w:rsid w:val="00690234"/>
    <w:rsid w:val="006C1DEE"/>
    <w:rsid w:val="006D662D"/>
    <w:rsid w:val="006F0694"/>
    <w:rsid w:val="00711107"/>
    <w:rsid w:val="007478DC"/>
    <w:rsid w:val="00757AF3"/>
    <w:rsid w:val="007647BC"/>
    <w:rsid w:val="00792AFB"/>
    <w:rsid w:val="007C03DD"/>
    <w:rsid w:val="007D3082"/>
    <w:rsid w:val="00815A0B"/>
    <w:rsid w:val="00850F48"/>
    <w:rsid w:val="00860F1B"/>
    <w:rsid w:val="008A1D61"/>
    <w:rsid w:val="008A5E44"/>
    <w:rsid w:val="008A7B74"/>
    <w:rsid w:val="008B17F9"/>
    <w:rsid w:val="008D1BC0"/>
    <w:rsid w:val="008F031A"/>
    <w:rsid w:val="0092046B"/>
    <w:rsid w:val="00924A34"/>
    <w:rsid w:val="00924F0F"/>
    <w:rsid w:val="00927429"/>
    <w:rsid w:val="009343BC"/>
    <w:rsid w:val="00947468"/>
    <w:rsid w:val="009627BF"/>
    <w:rsid w:val="00971D6F"/>
    <w:rsid w:val="00975F14"/>
    <w:rsid w:val="00992FA8"/>
    <w:rsid w:val="009A029A"/>
    <w:rsid w:val="009A18A8"/>
    <w:rsid w:val="009E292A"/>
    <w:rsid w:val="009F55FB"/>
    <w:rsid w:val="00A11380"/>
    <w:rsid w:val="00A43031"/>
    <w:rsid w:val="00A50CBA"/>
    <w:rsid w:val="00A7567B"/>
    <w:rsid w:val="00AB7F72"/>
    <w:rsid w:val="00AD6485"/>
    <w:rsid w:val="00AE1BBA"/>
    <w:rsid w:val="00AF6F30"/>
    <w:rsid w:val="00B2568C"/>
    <w:rsid w:val="00B27152"/>
    <w:rsid w:val="00B5399B"/>
    <w:rsid w:val="00B5770B"/>
    <w:rsid w:val="00B7010C"/>
    <w:rsid w:val="00B849A8"/>
    <w:rsid w:val="00BB4DEC"/>
    <w:rsid w:val="00BD11AE"/>
    <w:rsid w:val="00BF3DDB"/>
    <w:rsid w:val="00C0057F"/>
    <w:rsid w:val="00C139B0"/>
    <w:rsid w:val="00C16D1D"/>
    <w:rsid w:val="00C239AD"/>
    <w:rsid w:val="00C27D10"/>
    <w:rsid w:val="00C560E3"/>
    <w:rsid w:val="00CD149B"/>
    <w:rsid w:val="00CD565C"/>
    <w:rsid w:val="00CE05ED"/>
    <w:rsid w:val="00CF243D"/>
    <w:rsid w:val="00D11819"/>
    <w:rsid w:val="00D2684E"/>
    <w:rsid w:val="00D30A2D"/>
    <w:rsid w:val="00D61D13"/>
    <w:rsid w:val="00D6505D"/>
    <w:rsid w:val="00D754AF"/>
    <w:rsid w:val="00DB6032"/>
    <w:rsid w:val="00DB64F9"/>
    <w:rsid w:val="00DD2DC5"/>
    <w:rsid w:val="00E111D4"/>
    <w:rsid w:val="00E521E6"/>
    <w:rsid w:val="00E77BAC"/>
    <w:rsid w:val="00EB7AE4"/>
    <w:rsid w:val="00EE0AF0"/>
    <w:rsid w:val="00F1293E"/>
    <w:rsid w:val="00FA0475"/>
    <w:rsid w:val="00FA27A9"/>
    <w:rsid w:val="00FC5B9A"/>
    <w:rsid w:val="00FE0740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08"/>
    <w:pPr>
      <w:widowControl w:val="0"/>
      <w:suppressAutoHyphens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627C08"/>
    <w:rPr>
      <w:rFonts w:ascii="Arial" w:hAnsi="Arial"/>
    </w:rPr>
  </w:style>
  <w:style w:type="character" w:customStyle="1" w:styleId="WW8Num4z0">
    <w:name w:val="WW8Num4z0"/>
    <w:rsid w:val="00627C08"/>
    <w:rPr>
      <w:rFonts w:ascii="Arial" w:hAnsi="Arial"/>
    </w:rPr>
  </w:style>
  <w:style w:type="character" w:customStyle="1" w:styleId="WW8Num5z0">
    <w:name w:val="WW8Num5z0"/>
    <w:rsid w:val="00627C08"/>
    <w:rPr>
      <w:rFonts w:ascii="Arial" w:hAnsi="Arial"/>
    </w:rPr>
  </w:style>
  <w:style w:type="character" w:customStyle="1" w:styleId="Absatz-Standardschriftart">
    <w:name w:val="Absatz-Standardschriftart"/>
    <w:rsid w:val="00627C08"/>
  </w:style>
  <w:style w:type="character" w:customStyle="1" w:styleId="WW-Absatz-Standardschriftart">
    <w:name w:val="WW-Absatz-Standardschriftart"/>
    <w:rsid w:val="00627C08"/>
  </w:style>
  <w:style w:type="character" w:customStyle="1" w:styleId="WW-Absatz-Standardschriftart1">
    <w:name w:val="WW-Absatz-Standardschriftart1"/>
    <w:rsid w:val="00627C08"/>
  </w:style>
  <w:style w:type="character" w:customStyle="1" w:styleId="WW-Absatz-Standardschriftart11">
    <w:name w:val="WW-Absatz-Standardschriftart11"/>
    <w:rsid w:val="00627C08"/>
  </w:style>
  <w:style w:type="character" w:customStyle="1" w:styleId="WW-Absatz-Standardschriftart111">
    <w:name w:val="WW-Absatz-Standardschriftart111"/>
    <w:rsid w:val="00627C08"/>
  </w:style>
  <w:style w:type="character" w:customStyle="1" w:styleId="WW-Absatz-Standardschriftart1111">
    <w:name w:val="WW-Absatz-Standardschriftart1111"/>
    <w:rsid w:val="00627C08"/>
  </w:style>
  <w:style w:type="character" w:customStyle="1" w:styleId="WW-Absatz-Standardschriftart11111">
    <w:name w:val="WW-Absatz-Standardschriftart11111"/>
    <w:rsid w:val="00627C08"/>
  </w:style>
  <w:style w:type="character" w:customStyle="1" w:styleId="WW-Absatz-Standardschriftart111111">
    <w:name w:val="WW-Absatz-Standardschriftart111111"/>
    <w:rsid w:val="00627C08"/>
  </w:style>
  <w:style w:type="character" w:customStyle="1" w:styleId="WW-Absatz-Standardschriftart1111111">
    <w:name w:val="WW-Absatz-Standardschriftart1111111"/>
    <w:rsid w:val="00627C08"/>
  </w:style>
  <w:style w:type="character" w:customStyle="1" w:styleId="NumberingSymbols">
    <w:name w:val="Numbering Symbols"/>
    <w:rsid w:val="00627C08"/>
    <w:rPr>
      <w:rFonts w:ascii="Arial" w:hAnsi="Arial"/>
    </w:rPr>
  </w:style>
  <w:style w:type="character" w:customStyle="1" w:styleId="Bullets">
    <w:name w:val="Bullets"/>
    <w:rsid w:val="00627C0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627C08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rsid w:val="00627C08"/>
    <w:pPr>
      <w:spacing w:after="120"/>
    </w:pPr>
  </w:style>
  <w:style w:type="paragraph" w:styleId="List">
    <w:name w:val="List"/>
    <w:basedOn w:val="BodyText"/>
    <w:rsid w:val="00627C08"/>
  </w:style>
  <w:style w:type="paragraph" w:styleId="Caption">
    <w:name w:val="caption"/>
    <w:basedOn w:val="Normal"/>
    <w:qFormat/>
    <w:rsid w:val="00627C08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627C08"/>
    <w:pPr>
      <w:suppressLineNumbers/>
    </w:pPr>
  </w:style>
  <w:style w:type="paragraph" w:styleId="ListParagraph">
    <w:name w:val="List Paragraph"/>
    <w:basedOn w:val="Normal"/>
    <w:uiPriority w:val="34"/>
    <w:qFormat/>
    <w:rsid w:val="005128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16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51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08"/>
    <w:pPr>
      <w:widowControl w:val="0"/>
      <w:suppressAutoHyphens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627C08"/>
    <w:rPr>
      <w:rFonts w:ascii="Arial" w:hAnsi="Arial"/>
    </w:rPr>
  </w:style>
  <w:style w:type="character" w:customStyle="1" w:styleId="WW8Num4z0">
    <w:name w:val="WW8Num4z0"/>
    <w:rsid w:val="00627C08"/>
    <w:rPr>
      <w:rFonts w:ascii="Arial" w:hAnsi="Arial"/>
    </w:rPr>
  </w:style>
  <w:style w:type="character" w:customStyle="1" w:styleId="WW8Num5z0">
    <w:name w:val="WW8Num5z0"/>
    <w:rsid w:val="00627C08"/>
    <w:rPr>
      <w:rFonts w:ascii="Arial" w:hAnsi="Arial"/>
    </w:rPr>
  </w:style>
  <w:style w:type="character" w:customStyle="1" w:styleId="Absatz-Standardschriftart">
    <w:name w:val="Absatz-Standardschriftart"/>
    <w:rsid w:val="00627C08"/>
  </w:style>
  <w:style w:type="character" w:customStyle="1" w:styleId="WW-Absatz-Standardschriftart">
    <w:name w:val="WW-Absatz-Standardschriftart"/>
    <w:rsid w:val="00627C08"/>
  </w:style>
  <w:style w:type="character" w:customStyle="1" w:styleId="WW-Absatz-Standardschriftart1">
    <w:name w:val="WW-Absatz-Standardschriftart1"/>
    <w:rsid w:val="00627C08"/>
  </w:style>
  <w:style w:type="character" w:customStyle="1" w:styleId="WW-Absatz-Standardschriftart11">
    <w:name w:val="WW-Absatz-Standardschriftart11"/>
    <w:rsid w:val="00627C08"/>
  </w:style>
  <w:style w:type="character" w:customStyle="1" w:styleId="WW-Absatz-Standardschriftart111">
    <w:name w:val="WW-Absatz-Standardschriftart111"/>
    <w:rsid w:val="00627C08"/>
  </w:style>
  <w:style w:type="character" w:customStyle="1" w:styleId="WW-Absatz-Standardschriftart1111">
    <w:name w:val="WW-Absatz-Standardschriftart1111"/>
    <w:rsid w:val="00627C08"/>
  </w:style>
  <w:style w:type="character" w:customStyle="1" w:styleId="WW-Absatz-Standardschriftart11111">
    <w:name w:val="WW-Absatz-Standardschriftart11111"/>
    <w:rsid w:val="00627C08"/>
  </w:style>
  <w:style w:type="character" w:customStyle="1" w:styleId="WW-Absatz-Standardschriftart111111">
    <w:name w:val="WW-Absatz-Standardschriftart111111"/>
    <w:rsid w:val="00627C08"/>
  </w:style>
  <w:style w:type="character" w:customStyle="1" w:styleId="WW-Absatz-Standardschriftart1111111">
    <w:name w:val="WW-Absatz-Standardschriftart1111111"/>
    <w:rsid w:val="00627C08"/>
  </w:style>
  <w:style w:type="character" w:customStyle="1" w:styleId="NumberingSymbols">
    <w:name w:val="Numbering Symbols"/>
    <w:rsid w:val="00627C08"/>
    <w:rPr>
      <w:rFonts w:ascii="Arial" w:hAnsi="Arial"/>
    </w:rPr>
  </w:style>
  <w:style w:type="character" w:customStyle="1" w:styleId="Bullets">
    <w:name w:val="Bullets"/>
    <w:rsid w:val="00627C0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627C08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rsid w:val="00627C08"/>
    <w:pPr>
      <w:spacing w:after="120"/>
    </w:pPr>
  </w:style>
  <w:style w:type="paragraph" w:styleId="List">
    <w:name w:val="List"/>
    <w:basedOn w:val="BodyText"/>
    <w:rsid w:val="00627C08"/>
  </w:style>
  <w:style w:type="paragraph" w:styleId="Caption">
    <w:name w:val="caption"/>
    <w:basedOn w:val="Normal"/>
    <w:qFormat/>
    <w:rsid w:val="00627C08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627C08"/>
    <w:pPr>
      <w:suppressLineNumbers/>
    </w:pPr>
  </w:style>
  <w:style w:type="paragraph" w:styleId="ListParagraph">
    <w:name w:val="List Paragraph"/>
    <w:basedOn w:val="Normal"/>
    <w:uiPriority w:val="34"/>
    <w:qFormat/>
    <w:rsid w:val="005128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16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5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</dc:creator>
  <cp:lastModifiedBy>Cindy</cp:lastModifiedBy>
  <cp:revision>2</cp:revision>
  <cp:lastPrinted>2013-11-24T18:12:00Z</cp:lastPrinted>
  <dcterms:created xsi:type="dcterms:W3CDTF">2014-02-26T22:44:00Z</dcterms:created>
  <dcterms:modified xsi:type="dcterms:W3CDTF">2014-02-26T22:44:00Z</dcterms:modified>
</cp:coreProperties>
</file>