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04" w:rsidRPr="00E00631" w:rsidRDefault="00E77BAC" w:rsidP="00E00631">
      <w:pPr>
        <w:jc w:val="center"/>
        <w:rPr>
          <w:rFonts w:ascii="Arial" w:hAnsi="Arial"/>
          <w:b/>
          <w:sz w:val="22"/>
        </w:rPr>
      </w:pPr>
      <w:proofErr w:type="spellStart"/>
      <w:r w:rsidRPr="00E00631">
        <w:rPr>
          <w:rFonts w:ascii="Arial" w:hAnsi="Arial"/>
          <w:b/>
          <w:sz w:val="22"/>
        </w:rPr>
        <w:t>Bulkley</w:t>
      </w:r>
      <w:proofErr w:type="spellEnd"/>
      <w:r w:rsidRPr="00E00631">
        <w:rPr>
          <w:rFonts w:ascii="Arial" w:hAnsi="Arial"/>
          <w:b/>
          <w:sz w:val="22"/>
        </w:rPr>
        <w:t xml:space="preserve"> Valley Agricultural and Industrial Association</w:t>
      </w:r>
    </w:p>
    <w:p w:rsidR="00E77BAC" w:rsidRPr="00E00631" w:rsidRDefault="00696204" w:rsidP="00E00631">
      <w:pPr>
        <w:jc w:val="center"/>
        <w:rPr>
          <w:rFonts w:ascii="Arial" w:hAnsi="Arial"/>
          <w:b/>
          <w:sz w:val="22"/>
        </w:rPr>
      </w:pPr>
      <w:r w:rsidRPr="00E00631">
        <w:rPr>
          <w:rFonts w:ascii="Arial" w:hAnsi="Arial"/>
          <w:b/>
          <w:sz w:val="22"/>
        </w:rPr>
        <w:t>B</w:t>
      </w:r>
      <w:r w:rsidR="00E77BAC" w:rsidRPr="00E00631">
        <w:rPr>
          <w:rFonts w:ascii="Arial" w:hAnsi="Arial"/>
          <w:b/>
          <w:sz w:val="22"/>
        </w:rPr>
        <w:t>oard of Directors Meeting</w:t>
      </w:r>
    </w:p>
    <w:p w:rsidR="002D43EC" w:rsidRPr="00E00631" w:rsidRDefault="00696204" w:rsidP="00E00631">
      <w:pPr>
        <w:jc w:val="center"/>
        <w:rPr>
          <w:rFonts w:ascii="Arial" w:hAnsi="Arial"/>
          <w:b/>
          <w:sz w:val="22"/>
        </w:rPr>
      </w:pPr>
      <w:r w:rsidRPr="00E00631">
        <w:rPr>
          <w:rFonts w:ascii="Arial" w:hAnsi="Arial"/>
          <w:b/>
          <w:sz w:val="22"/>
        </w:rPr>
        <w:t xml:space="preserve">Minutes </w:t>
      </w:r>
      <w:r w:rsidR="00FE0DAB">
        <w:rPr>
          <w:rFonts w:ascii="Arial" w:hAnsi="Arial"/>
          <w:b/>
          <w:sz w:val="22"/>
        </w:rPr>
        <w:t>January 24</w:t>
      </w:r>
      <w:bookmarkStart w:id="0" w:name="_GoBack"/>
      <w:bookmarkEnd w:id="0"/>
      <w:r w:rsidR="009B0D6D" w:rsidRPr="00E00631">
        <w:rPr>
          <w:rFonts w:ascii="Arial" w:hAnsi="Arial"/>
          <w:b/>
          <w:sz w:val="22"/>
        </w:rPr>
        <w:t>,</w:t>
      </w:r>
      <w:r w:rsidR="007478DC" w:rsidRPr="00E00631">
        <w:rPr>
          <w:rFonts w:ascii="Arial" w:hAnsi="Arial"/>
          <w:b/>
          <w:sz w:val="22"/>
        </w:rPr>
        <w:t xml:space="preserve"> 201</w:t>
      </w:r>
      <w:r w:rsidR="00E111D4" w:rsidRPr="00E00631">
        <w:rPr>
          <w:rFonts w:ascii="Arial" w:hAnsi="Arial"/>
          <w:b/>
          <w:sz w:val="22"/>
        </w:rPr>
        <w:t>4</w:t>
      </w:r>
    </w:p>
    <w:p w:rsidR="00696204" w:rsidRDefault="00696204" w:rsidP="002D43EC">
      <w:pPr>
        <w:rPr>
          <w:rFonts w:ascii="Arial" w:hAnsi="Arial"/>
          <w:sz w:val="22"/>
        </w:rPr>
      </w:pPr>
    </w:p>
    <w:p w:rsidR="00696204" w:rsidRDefault="00696204" w:rsidP="002D43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In Attendance:</w:t>
      </w:r>
      <w:r w:rsidR="00C279A9">
        <w:rPr>
          <w:rFonts w:ascii="Arial" w:hAnsi="Arial"/>
          <w:sz w:val="22"/>
        </w:rPr>
        <w:t xml:space="preserve"> Kate, </w:t>
      </w:r>
      <w:r w:rsidR="009B0D6D">
        <w:rPr>
          <w:rFonts w:ascii="Arial" w:hAnsi="Arial"/>
          <w:sz w:val="22"/>
        </w:rPr>
        <w:t xml:space="preserve">Lindsay, </w:t>
      </w:r>
      <w:r w:rsidR="00925A9B">
        <w:rPr>
          <w:rFonts w:ascii="Arial" w:hAnsi="Arial"/>
          <w:sz w:val="22"/>
        </w:rPr>
        <w:t xml:space="preserve">Gina, Dale, </w:t>
      </w:r>
      <w:proofErr w:type="spellStart"/>
      <w:r w:rsidR="00925A9B">
        <w:rPr>
          <w:rFonts w:ascii="Arial" w:hAnsi="Arial"/>
          <w:sz w:val="22"/>
        </w:rPr>
        <w:t>Geof</w:t>
      </w:r>
      <w:proofErr w:type="spellEnd"/>
      <w:r w:rsidR="00925A9B">
        <w:rPr>
          <w:rFonts w:ascii="Arial" w:hAnsi="Arial"/>
          <w:sz w:val="22"/>
        </w:rPr>
        <w:t>, Charlie</w:t>
      </w:r>
      <w:r w:rsidR="00057C6D">
        <w:rPr>
          <w:rFonts w:ascii="Arial" w:hAnsi="Arial"/>
          <w:sz w:val="22"/>
        </w:rPr>
        <w:t>, Ian</w:t>
      </w:r>
    </w:p>
    <w:p w:rsidR="00696204" w:rsidRDefault="00696204" w:rsidP="002D43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Regrets:</w:t>
      </w:r>
      <w:r w:rsidR="00770025">
        <w:rPr>
          <w:rFonts w:ascii="Arial" w:hAnsi="Arial"/>
          <w:sz w:val="22"/>
        </w:rPr>
        <w:t xml:space="preserve"> Deanna</w:t>
      </w:r>
    </w:p>
    <w:p w:rsidR="00925A9B" w:rsidRDefault="00925A9B" w:rsidP="002D43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Guest</w:t>
      </w:r>
      <w:r w:rsidR="00057C6D">
        <w:rPr>
          <w:rFonts w:ascii="Arial" w:hAnsi="Arial"/>
          <w:sz w:val="22"/>
        </w:rPr>
        <w:t xml:space="preserve">: Jan </w:t>
      </w:r>
      <w:proofErr w:type="spellStart"/>
      <w:r w:rsidR="00057C6D">
        <w:rPr>
          <w:rFonts w:ascii="Arial" w:hAnsi="Arial"/>
          <w:sz w:val="22"/>
        </w:rPr>
        <w:t>McClary</w:t>
      </w:r>
      <w:proofErr w:type="spellEnd"/>
      <w:r w:rsidR="00057C6D">
        <w:rPr>
          <w:rFonts w:ascii="Arial" w:hAnsi="Arial"/>
          <w:sz w:val="22"/>
        </w:rPr>
        <w:t xml:space="preserve"> </w:t>
      </w:r>
      <w:proofErr w:type="spellStart"/>
      <w:r w:rsidR="00057C6D">
        <w:rPr>
          <w:rFonts w:ascii="Arial" w:hAnsi="Arial"/>
          <w:sz w:val="22"/>
        </w:rPr>
        <w:t>Smithers</w:t>
      </w:r>
      <w:proofErr w:type="spellEnd"/>
      <w:r w:rsidR="00057C6D">
        <w:rPr>
          <w:rFonts w:ascii="Arial" w:hAnsi="Arial"/>
          <w:sz w:val="22"/>
        </w:rPr>
        <w:t xml:space="preserve"> Rodeo Club</w:t>
      </w:r>
    </w:p>
    <w:p w:rsidR="002D43EC" w:rsidRPr="002F5451" w:rsidRDefault="002D43EC" w:rsidP="002D43EC">
      <w:pPr>
        <w:ind w:left="3545" w:firstLine="709"/>
        <w:rPr>
          <w:rFonts w:ascii="Arial" w:hAnsi="Arial"/>
          <w:sz w:val="22"/>
        </w:rPr>
      </w:pPr>
    </w:p>
    <w:p w:rsidR="00E77BAC" w:rsidRPr="00925A9B" w:rsidRDefault="00925A9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Meeting </w:t>
      </w:r>
      <w:r w:rsidR="00E77BAC" w:rsidRPr="002F5451">
        <w:rPr>
          <w:rFonts w:ascii="Arial" w:hAnsi="Arial"/>
          <w:sz w:val="22"/>
        </w:rPr>
        <w:t>called to order by the Chair</w:t>
      </w:r>
      <w:r>
        <w:rPr>
          <w:rFonts w:ascii="Arial" w:hAnsi="Arial"/>
          <w:sz w:val="22"/>
        </w:rPr>
        <w:t xml:space="preserve"> at 5:35 p.m.</w:t>
      </w:r>
    </w:p>
    <w:p w:rsidR="00E77BAC" w:rsidRDefault="00E00631" w:rsidP="00E00631">
      <w:pPr>
        <w:numPr>
          <w:ilvl w:val="0"/>
          <w:numId w:val="1"/>
        </w:numPr>
        <w:tabs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Approval of Agenda</w:t>
      </w:r>
    </w:p>
    <w:p w:rsidR="00E00631" w:rsidRDefault="00E00631">
      <w:pPr>
        <w:rPr>
          <w:rFonts w:ascii="Arial" w:hAnsi="Arial"/>
          <w:sz w:val="22"/>
        </w:rPr>
      </w:pPr>
    </w:p>
    <w:p w:rsidR="00770025" w:rsidRDefault="00925A9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Dale motioned to approve/Charlie seconded/Approved</w:t>
      </w:r>
    </w:p>
    <w:p w:rsidR="00770025" w:rsidRPr="002F5451" w:rsidRDefault="00770025">
      <w:pPr>
        <w:rPr>
          <w:rFonts w:ascii="Arial" w:hAnsi="Arial"/>
          <w:sz w:val="22"/>
        </w:rPr>
      </w:pPr>
    </w:p>
    <w:p w:rsidR="00E77BAC" w:rsidRPr="002916E1" w:rsidRDefault="00E77BAC">
      <w:pPr>
        <w:numPr>
          <w:ilvl w:val="0"/>
          <w:numId w:val="1"/>
        </w:numPr>
        <w:tabs>
          <w:tab w:val="left" w:pos="0"/>
        </w:tabs>
        <w:rPr>
          <w:rFonts w:ascii="Arial" w:hAnsi="Arial"/>
          <w:sz w:val="22"/>
        </w:rPr>
      </w:pPr>
      <w:r w:rsidRPr="002916E1">
        <w:rPr>
          <w:rFonts w:ascii="Arial" w:hAnsi="Arial"/>
          <w:sz w:val="22"/>
        </w:rPr>
        <w:t xml:space="preserve"> Approval</w:t>
      </w:r>
      <w:r w:rsidR="00925A9B">
        <w:rPr>
          <w:rFonts w:ascii="Arial" w:hAnsi="Arial"/>
          <w:sz w:val="22"/>
        </w:rPr>
        <w:t xml:space="preserve"> of</w:t>
      </w:r>
      <w:r w:rsidR="00E00631">
        <w:rPr>
          <w:rFonts w:ascii="Arial" w:hAnsi="Arial"/>
          <w:sz w:val="22"/>
        </w:rPr>
        <w:t xml:space="preserve"> </w:t>
      </w:r>
      <w:r w:rsidR="00925A9B">
        <w:rPr>
          <w:rFonts w:ascii="Arial" w:hAnsi="Arial"/>
          <w:sz w:val="22"/>
        </w:rPr>
        <w:t xml:space="preserve"> Consent Agenda:</w:t>
      </w:r>
    </w:p>
    <w:p w:rsidR="007478DC" w:rsidRPr="002916E1" w:rsidRDefault="007478DC">
      <w:pPr>
        <w:numPr>
          <w:ilvl w:val="0"/>
          <w:numId w:val="2"/>
        </w:numPr>
        <w:tabs>
          <w:tab w:val="left" w:pos="0"/>
        </w:tabs>
        <w:rPr>
          <w:rFonts w:ascii="Arial" w:hAnsi="Arial"/>
          <w:sz w:val="22"/>
        </w:rPr>
      </w:pPr>
      <w:r w:rsidRPr="002916E1">
        <w:rPr>
          <w:rFonts w:ascii="Arial" w:hAnsi="Arial"/>
          <w:sz w:val="22"/>
        </w:rPr>
        <w:t xml:space="preserve">Minutes of </w:t>
      </w:r>
      <w:r w:rsidR="00E111D4" w:rsidRPr="002916E1">
        <w:rPr>
          <w:rFonts w:ascii="Arial" w:hAnsi="Arial"/>
          <w:sz w:val="22"/>
        </w:rPr>
        <w:t>November 28</w:t>
      </w:r>
      <w:r w:rsidR="00034BE1" w:rsidRPr="002916E1">
        <w:rPr>
          <w:rFonts w:ascii="Arial" w:hAnsi="Arial"/>
          <w:sz w:val="22"/>
        </w:rPr>
        <w:t>, 2013</w:t>
      </w:r>
    </w:p>
    <w:p w:rsidR="00E77BAC" w:rsidRPr="002916E1" w:rsidRDefault="00E77BAC" w:rsidP="002D43EC">
      <w:pPr>
        <w:numPr>
          <w:ilvl w:val="0"/>
          <w:numId w:val="2"/>
        </w:numPr>
        <w:tabs>
          <w:tab w:val="left" w:pos="0"/>
        </w:tabs>
        <w:rPr>
          <w:rFonts w:ascii="Arial" w:hAnsi="Arial"/>
          <w:sz w:val="22"/>
        </w:rPr>
      </w:pPr>
      <w:r w:rsidRPr="002916E1">
        <w:rPr>
          <w:rFonts w:ascii="Arial" w:hAnsi="Arial"/>
          <w:sz w:val="22"/>
        </w:rPr>
        <w:t>Correspondence:</w:t>
      </w:r>
    </w:p>
    <w:p w:rsidR="00531B66" w:rsidRPr="002916E1" w:rsidRDefault="00E111D4" w:rsidP="00531B66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Arial" w:hAnsi="Arial"/>
          <w:sz w:val="22"/>
        </w:rPr>
      </w:pPr>
      <w:r w:rsidRPr="002916E1">
        <w:rPr>
          <w:rFonts w:ascii="Arial" w:hAnsi="Arial"/>
          <w:sz w:val="22"/>
        </w:rPr>
        <w:t>Letter from Town of Smithers (January 3 2014)</w:t>
      </w:r>
    </w:p>
    <w:p w:rsidR="00512818" w:rsidRDefault="00512818" w:rsidP="00770025">
      <w:pPr>
        <w:rPr>
          <w:rFonts w:ascii="Arial" w:hAnsi="Arial"/>
          <w:sz w:val="22"/>
        </w:rPr>
      </w:pPr>
    </w:p>
    <w:p w:rsidR="00925A9B" w:rsidRPr="002F5451" w:rsidRDefault="00925A9B" w:rsidP="00925A9B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Geof</w:t>
      </w:r>
      <w:proofErr w:type="spellEnd"/>
      <w:r>
        <w:rPr>
          <w:rFonts w:ascii="Arial" w:hAnsi="Arial"/>
          <w:sz w:val="22"/>
        </w:rPr>
        <w:t xml:space="preserve"> motioned to approve/Dale seconded/Approved</w:t>
      </w:r>
    </w:p>
    <w:p w:rsidR="00770025" w:rsidRPr="002F5451" w:rsidRDefault="00770025" w:rsidP="00770025">
      <w:pPr>
        <w:rPr>
          <w:rFonts w:ascii="Arial" w:hAnsi="Arial"/>
          <w:sz w:val="22"/>
        </w:rPr>
      </w:pPr>
    </w:p>
    <w:p w:rsidR="00512818" w:rsidRDefault="00925A9B" w:rsidP="00512818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Follow up from Minutes</w:t>
      </w:r>
    </w:p>
    <w:p w:rsidR="00690234" w:rsidRDefault="00690234" w:rsidP="00690234">
      <w:pPr>
        <w:rPr>
          <w:rFonts w:ascii="Arial" w:hAnsi="Arial"/>
          <w:sz w:val="22"/>
        </w:rPr>
      </w:pPr>
    </w:p>
    <w:p w:rsidR="00770025" w:rsidRDefault="00057C6D" w:rsidP="0069023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Task List reviewed</w:t>
      </w:r>
    </w:p>
    <w:p w:rsidR="00770025" w:rsidRDefault="00770025" w:rsidP="00690234">
      <w:pPr>
        <w:rPr>
          <w:rFonts w:ascii="Arial" w:hAnsi="Arial"/>
          <w:sz w:val="22"/>
        </w:rPr>
      </w:pPr>
    </w:p>
    <w:p w:rsidR="000925C3" w:rsidRPr="00925A9B" w:rsidRDefault="00690234" w:rsidP="00925A9B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Special Guest – </w:t>
      </w:r>
      <w:proofErr w:type="spellStart"/>
      <w:r w:rsidR="00925A9B">
        <w:rPr>
          <w:rFonts w:ascii="Arial" w:hAnsi="Arial"/>
          <w:sz w:val="22"/>
        </w:rPr>
        <w:t>Smithers</w:t>
      </w:r>
      <w:proofErr w:type="spellEnd"/>
      <w:r w:rsidR="00925A9B">
        <w:rPr>
          <w:rFonts w:ascii="Arial" w:hAnsi="Arial"/>
          <w:sz w:val="22"/>
        </w:rPr>
        <w:t xml:space="preserve"> Rodeo Club</w:t>
      </w:r>
      <w:r w:rsidR="000925C3" w:rsidRPr="00925A9B">
        <w:rPr>
          <w:rFonts w:ascii="Arial" w:hAnsi="Arial"/>
          <w:sz w:val="22"/>
        </w:rPr>
        <w:t>-Review proposal, 2014 contract</w:t>
      </w:r>
    </w:p>
    <w:p w:rsidR="00512818" w:rsidRDefault="00512818" w:rsidP="00512818">
      <w:pPr>
        <w:rPr>
          <w:rFonts w:ascii="Arial" w:hAnsi="Arial"/>
          <w:sz w:val="22"/>
        </w:rPr>
      </w:pPr>
    </w:p>
    <w:p w:rsidR="00770025" w:rsidRDefault="00925A9B" w:rsidP="0051281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Jan </w:t>
      </w:r>
      <w:proofErr w:type="spellStart"/>
      <w:r>
        <w:rPr>
          <w:rFonts w:ascii="Arial" w:hAnsi="Arial"/>
          <w:sz w:val="22"/>
        </w:rPr>
        <w:t>McClary</w:t>
      </w:r>
      <w:proofErr w:type="spellEnd"/>
      <w:r>
        <w:rPr>
          <w:rFonts w:ascii="Arial" w:hAnsi="Arial"/>
          <w:sz w:val="22"/>
        </w:rPr>
        <w:t xml:space="preserve"> from the Rodeo Club presented the proposal</w:t>
      </w:r>
    </w:p>
    <w:p w:rsidR="00057C6D" w:rsidRDefault="00057C6D" w:rsidP="00512818">
      <w:pPr>
        <w:rPr>
          <w:rFonts w:ascii="Arial" w:hAnsi="Arial"/>
          <w:sz w:val="22"/>
        </w:rPr>
      </w:pPr>
    </w:p>
    <w:p w:rsidR="00057C6D" w:rsidRDefault="00057C6D" w:rsidP="0051281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Board will discuss at our next meeting and get back to the Rodeo Club </w:t>
      </w:r>
      <w:proofErr w:type="gramStart"/>
      <w:r>
        <w:rPr>
          <w:rFonts w:ascii="Arial" w:hAnsi="Arial"/>
          <w:sz w:val="22"/>
        </w:rPr>
        <w:t>asap</w:t>
      </w:r>
      <w:proofErr w:type="gramEnd"/>
      <w:r>
        <w:rPr>
          <w:rFonts w:ascii="Arial" w:hAnsi="Arial"/>
          <w:sz w:val="22"/>
        </w:rPr>
        <w:t xml:space="preserve"> afterward</w:t>
      </w:r>
    </w:p>
    <w:p w:rsidR="00770025" w:rsidRPr="002F5451" w:rsidRDefault="00770025" w:rsidP="00512818">
      <w:pPr>
        <w:rPr>
          <w:rFonts w:ascii="Arial" w:hAnsi="Arial"/>
          <w:sz w:val="22"/>
        </w:rPr>
      </w:pPr>
    </w:p>
    <w:p w:rsidR="00E77BAC" w:rsidRPr="00A7567B" w:rsidRDefault="00512818" w:rsidP="00A7567B">
      <w:pPr>
        <w:numPr>
          <w:ilvl w:val="0"/>
          <w:numId w:val="1"/>
        </w:numPr>
        <w:rPr>
          <w:rFonts w:ascii="Arial" w:hAnsi="Arial"/>
          <w:sz w:val="22"/>
        </w:rPr>
      </w:pPr>
      <w:r w:rsidRPr="002F5451">
        <w:rPr>
          <w:rFonts w:ascii="Arial" w:hAnsi="Arial"/>
          <w:sz w:val="22"/>
        </w:rPr>
        <w:t xml:space="preserve"> Not so Dumb – </w:t>
      </w:r>
      <w:r w:rsidR="00366419">
        <w:rPr>
          <w:rFonts w:ascii="Arial" w:hAnsi="Arial"/>
          <w:sz w:val="22"/>
        </w:rPr>
        <w:t>Dumb Question Round</w:t>
      </w:r>
    </w:p>
    <w:p w:rsidR="000A51DB" w:rsidRDefault="000A51DB">
      <w:pPr>
        <w:tabs>
          <w:tab w:val="left" w:pos="0"/>
        </w:tabs>
        <w:rPr>
          <w:rFonts w:ascii="Bookman Old Style" w:hAnsi="Bookman Old Style"/>
          <w:sz w:val="22"/>
        </w:rPr>
      </w:pPr>
    </w:p>
    <w:p w:rsidR="00770025" w:rsidRPr="00BE6DF6" w:rsidRDefault="00E15145" w:rsidP="00BE6DF6">
      <w:pPr>
        <w:rPr>
          <w:rFonts w:ascii="Arial" w:hAnsi="Arial"/>
          <w:sz w:val="22"/>
        </w:rPr>
      </w:pPr>
      <w:r w:rsidRPr="00BE6DF6">
        <w:rPr>
          <w:rFonts w:ascii="Arial" w:hAnsi="Arial"/>
          <w:sz w:val="22"/>
        </w:rPr>
        <w:t xml:space="preserve">Kate asked about whether the climate in </w:t>
      </w:r>
      <w:proofErr w:type="spellStart"/>
      <w:r w:rsidRPr="00BE6DF6">
        <w:rPr>
          <w:rFonts w:ascii="Arial" w:hAnsi="Arial"/>
          <w:sz w:val="22"/>
        </w:rPr>
        <w:t>Smithers</w:t>
      </w:r>
      <w:proofErr w:type="spellEnd"/>
      <w:r w:rsidRPr="00BE6DF6">
        <w:rPr>
          <w:rFonts w:ascii="Arial" w:hAnsi="Arial"/>
          <w:sz w:val="22"/>
        </w:rPr>
        <w:t xml:space="preserve"> could sustain coffee growing?</w:t>
      </w:r>
    </w:p>
    <w:p w:rsidR="00770025" w:rsidRPr="002F5451" w:rsidRDefault="00770025">
      <w:pPr>
        <w:tabs>
          <w:tab w:val="left" w:pos="0"/>
        </w:tabs>
        <w:rPr>
          <w:rFonts w:ascii="Bookman Old Style" w:hAnsi="Bookman Old Style"/>
          <w:sz w:val="22"/>
        </w:rPr>
      </w:pPr>
    </w:p>
    <w:p w:rsidR="00E77BAC" w:rsidRPr="002F5451" w:rsidRDefault="00E77BAC" w:rsidP="00B27152">
      <w:pPr>
        <w:numPr>
          <w:ilvl w:val="0"/>
          <w:numId w:val="1"/>
        </w:numPr>
        <w:tabs>
          <w:tab w:val="left" w:pos="0"/>
        </w:tabs>
        <w:rPr>
          <w:sz w:val="22"/>
        </w:rPr>
      </w:pPr>
      <w:r w:rsidRPr="002F5451">
        <w:rPr>
          <w:rFonts w:ascii="Arial" w:hAnsi="Arial"/>
          <w:sz w:val="22"/>
        </w:rPr>
        <w:t xml:space="preserve"> Business:</w:t>
      </w:r>
    </w:p>
    <w:p w:rsidR="00770025" w:rsidRDefault="00AE1BBA" w:rsidP="00E15145">
      <w:pPr>
        <w:tabs>
          <w:tab w:val="left" w:pos="675"/>
        </w:tabs>
        <w:ind w:left="285"/>
        <w:rPr>
          <w:rFonts w:ascii="Arial" w:hAnsi="Arial"/>
          <w:sz w:val="22"/>
          <w:szCs w:val="24"/>
        </w:rPr>
      </w:pPr>
      <w:r w:rsidRPr="002916E1">
        <w:rPr>
          <w:rFonts w:ascii="Arial" w:hAnsi="Arial"/>
          <w:sz w:val="22"/>
          <w:szCs w:val="24"/>
        </w:rPr>
        <w:t>6.1</w:t>
      </w:r>
      <w:r w:rsidR="002916E1" w:rsidRPr="002916E1">
        <w:rPr>
          <w:rFonts w:ascii="Arial" w:hAnsi="Arial"/>
          <w:sz w:val="22"/>
          <w:szCs w:val="24"/>
        </w:rPr>
        <w:tab/>
      </w:r>
      <w:r w:rsidR="002916E1" w:rsidRPr="002916E1">
        <w:rPr>
          <w:rFonts w:ascii="Arial" w:hAnsi="Arial"/>
          <w:sz w:val="22"/>
          <w:szCs w:val="24"/>
        </w:rPr>
        <w:tab/>
      </w:r>
      <w:r w:rsidR="002916E1">
        <w:rPr>
          <w:rFonts w:ascii="Arial" w:hAnsi="Arial"/>
          <w:sz w:val="22"/>
          <w:szCs w:val="24"/>
        </w:rPr>
        <w:t>Vice President Resignation</w:t>
      </w:r>
    </w:p>
    <w:p w:rsidR="00770025" w:rsidRDefault="00770025" w:rsidP="00E15145">
      <w:pPr>
        <w:tabs>
          <w:tab w:val="left" w:pos="675"/>
        </w:tabs>
        <w:rPr>
          <w:rFonts w:ascii="Arial" w:hAnsi="Arial"/>
          <w:sz w:val="22"/>
          <w:szCs w:val="24"/>
        </w:rPr>
      </w:pPr>
    </w:p>
    <w:p w:rsidR="00E15145" w:rsidRDefault="00E15145" w:rsidP="00E15145">
      <w:pPr>
        <w:tabs>
          <w:tab w:val="left" w:pos="675"/>
        </w:tabs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Charley moved to accept the resignation/</w:t>
      </w:r>
      <w:proofErr w:type="spellStart"/>
      <w:r>
        <w:rPr>
          <w:rFonts w:ascii="Arial" w:hAnsi="Arial"/>
          <w:sz w:val="22"/>
          <w:szCs w:val="24"/>
        </w:rPr>
        <w:t>Geof</w:t>
      </w:r>
      <w:proofErr w:type="spellEnd"/>
      <w:r>
        <w:rPr>
          <w:rFonts w:ascii="Arial" w:hAnsi="Arial"/>
          <w:sz w:val="22"/>
          <w:szCs w:val="24"/>
        </w:rPr>
        <w:t xml:space="preserve"> seconded/Approved</w:t>
      </w:r>
    </w:p>
    <w:p w:rsidR="00E15145" w:rsidRDefault="00E15145" w:rsidP="00E15145">
      <w:pPr>
        <w:tabs>
          <w:tab w:val="left" w:pos="675"/>
        </w:tabs>
        <w:rPr>
          <w:rFonts w:ascii="Arial" w:hAnsi="Arial"/>
          <w:sz w:val="22"/>
          <w:szCs w:val="24"/>
        </w:rPr>
      </w:pPr>
    </w:p>
    <w:p w:rsidR="00E15145" w:rsidRDefault="00E15145" w:rsidP="00E15145">
      <w:pPr>
        <w:tabs>
          <w:tab w:val="left" w:pos="675"/>
        </w:tabs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Motion to appoint Deanna Muir as VP made by Dale/Ian seconded/Approved</w:t>
      </w:r>
    </w:p>
    <w:p w:rsidR="00456494" w:rsidRDefault="00456494" w:rsidP="00E15145">
      <w:pPr>
        <w:tabs>
          <w:tab w:val="left" w:pos="675"/>
        </w:tabs>
        <w:rPr>
          <w:rFonts w:ascii="Arial" w:hAnsi="Arial"/>
          <w:sz w:val="22"/>
          <w:szCs w:val="24"/>
        </w:rPr>
      </w:pPr>
    </w:p>
    <w:p w:rsidR="00E15145" w:rsidRDefault="00BE6DF6" w:rsidP="00E15145">
      <w:pPr>
        <w:tabs>
          <w:tab w:val="left" w:pos="675"/>
        </w:tabs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Appointment of new Director TBD after AGM</w:t>
      </w:r>
    </w:p>
    <w:p w:rsidR="00BE6DF6" w:rsidRDefault="00BE6DF6" w:rsidP="00E15145">
      <w:pPr>
        <w:tabs>
          <w:tab w:val="left" w:pos="675"/>
        </w:tabs>
        <w:rPr>
          <w:rFonts w:ascii="Arial" w:hAnsi="Arial"/>
          <w:sz w:val="22"/>
          <w:szCs w:val="24"/>
        </w:rPr>
      </w:pPr>
    </w:p>
    <w:p w:rsidR="00E111D4" w:rsidRPr="002F5451" w:rsidRDefault="002916E1" w:rsidP="00BE6DF6">
      <w:pPr>
        <w:tabs>
          <w:tab w:val="left" w:pos="675"/>
        </w:tabs>
        <w:ind w:left="284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6.2 Financial</w:t>
      </w:r>
      <w:r w:rsidR="00366419">
        <w:rPr>
          <w:rFonts w:ascii="Arial" w:hAnsi="Arial"/>
          <w:sz w:val="22"/>
          <w:szCs w:val="24"/>
        </w:rPr>
        <w:t xml:space="preserve"> Report</w:t>
      </w:r>
    </w:p>
    <w:p w:rsidR="00512818" w:rsidRDefault="00512818" w:rsidP="00CF243D">
      <w:pPr>
        <w:tabs>
          <w:tab w:val="left" w:pos="675"/>
        </w:tabs>
        <w:rPr>
          <w:rFonts w:ascii="Arial" w:hAnsi="Arial"/>
          <w:sz w:val="22"/>
        </w:rPr>
      </w:pPr>
    </w:p>
    <w:p w:rsidR="00770025" w:rsidRDefault="00F927C8" w:rsidP="00CF243D">
      <w:pPr>
        <w:tabs>
          <w:tab w:val="left" w:pos="67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Review was held</w:t>
      </w:r>
    </w:p>
    <w:p w:rsidR="00770025" w:rsidRPr="002F5451" w:rsidRDefault="00770025" w:rsidP="00CF243D">
      <w:pPr>
        <w:tabs>
          <w:tab w:val="left" w:pos="675"/>
        </w:tabs>
        <w:rPr>
          <w:rFonts w:ascii="Arial" w:hAnsi="Arial"/>
          <w:sz w:val="22"/>
        </w:rPr>
      </w:pPr>
    </w:p>
    <w:p w:rsidR="00E77BAC" w:rsidRPr="002916E1" w:rsidRDefault="002916E1" w:rsidP="002916E1">
      <w:pPr>
        <w:tabs>
          <w:tab w:val="left" w:pos="284"/>
        </w:tabs>
        <w:ind w:left="285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6.3</w:t>
      </w:r>
      <w:r w:rsidR="00CF243D" w:rsidRPr="002916E1">
        <w:rPr>
          <w:rFonts w:ascii="Arial" w:hAnsi="Arial"/>
          <w:sz w:val="22"/>
          <w:szCs w:val="24"/>
        </w:rPr>
        <w:t xml:space="preserve"> </w:t>
      </w:r>
      <w:r w:rsidR="000925C3" w:rsidRPr="002916E1">
        <w:rPr>
          <w:rFonts w:ascii="Arial" w:hAnsi="Arial"/>
          <w:sz w:val="22"/>
          <w:szCs w:val="24"/>
        </w:rPr>
        <w:t>Review upcoming meetings</w:t>
      </w:r>
    </w:p>
    <w:p w:rsidR="004B3AE8" w:rsidRPr="00F927C8" w:rsidRDefault="004B3AE8" w:rsidP="00F927C8">
      <w:pPr>
        <w:tabs>
          <w:tab w:val="left" w:pos="284"/>
        </w:tabs>
        <w:rPr>
          <w:rFonts w:ascii="Arial" w:hAnsi="Arial"/>
          <w:sz w:val="22"/>
        </w:rPr>
      </w:pPr>
    </w:p>
    <w:p w:rsidR="004B3AE8" w:rsidRDefault="00F927C8" w:rsidP="00F927C8">
      <w:pPr>
        <w:tabs>
          <w:tab w:val="left" w:pos="284"/>
        </w:tabs>
        <w:rPr>
          <w:rFonts w:ascii="Arial" w:hAnsi="Arial"/>
          <w:sz w:val="22"/>
          <w:szCs w:val="24"/>
        </w:rPr>
      </w:pPr>
      <w:proofErr w:type="spellStart"/>
      <w:r>
        <w:rPr>
          <w:rFonts w:ascii="Arial" w:hAnsi="Arial"/>
          <w:sz w:val="22"/>
          <w:szCs w:val="24"/>
        </w:rPr>
        <w:t>Smithers</w:t>
      </w:r>
      <w:proofErr w:type="spellEnd"/>
      <w:r>
        <w:rPr>
          <w:rFonts w:ascii="Arial" w:hAnsi="Arial"/>
          <w:sz w:val="22"/>
          <w:szCs w:val="24"/>
        </w:rPr>
        <w:t xml:space="preserve"> Town Council meeting is Tuesday, January 28</w:t>
      </w:r>
      <w:r w:rsidRPr="00F927C8">
        <w:rPr>
          <w:rFonts w:ascii="Arial" w:hAnsi="Arial"/>
          <w:sz w:val="22"/>
          <w:szCs w:val="24"/>
          <w:vertAlign w:val="superscript"/>
        </w:rPr>
        <w:t>th</w:t>
      </w:r>
      <w:r>
        <w:rPr>
          <w:rFonts w:ascii="Arial" w:hAnsi="Arial"/>
          <w:sz w:val="22"/>
          <w:szCs w:val="24"/>
        </w:rPr>
        <w:t xml:space="preserve"> – all members who can attend are encouraged to as Bob Yates report will be issued</w:t>
      </w:r>
    </w:p>
    <w:p w:rsidR="00F927C8" w:rsidRPr="00F927C8" w:rsidRDefault="00F927C8" w:rsidP="00F927C8">
      <w:pPr>
        <w:tabs>
          <w:tab w:val="left" w:pos="284"/>
        </w:tabs>
        <w:rPr>
          <w:rFonts w:ascii="Arial" w:hAnsi="Arial"/>
          <w:sz w:val="22"/>
          <w:szCs w:val="24"/>
        </w:rPr>
      </w:pPr>
    </w:p>
    <w:p w:rsidR="00770025" w:rsidRPr="00F927C8" w:rsidRDefault="00F927C8" w:rsidP="00F927C8">
      <w:pPr>
        <w:tabs>
          <w:tab w:val="left" w:pos="284"/>
        </w:tabs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Thursday March 6</w:t>
      </w:r>
      <w:r w:rsidRPr="00F927C8">
        <w:rPr>
          <w:rFonts w:ascii="Arial" w:hAnsi="Arial"/>
          <w:sz w:val="22"/>
          <w:szCs w:val="24"/>
          <w:vertAlign w:val="superscript"/>
        </w:rPr>
        <w:t>th</w:t>
      </w:r>
      <w:r>
        <w:rPr>
          <w:rFonts w:ascii="Arial" w:hAnsi="Arial"/>
          <w:sz w:val="22"/>
          <w:szCs w:val="24"/>
        </w:rPr>
        <w:t xml:space="preserve"> is the FFMC – all members who can attend are encouraged to.</w:t>
      </w:r>
    </w:p>
    <w:p w:rsidR="00770025" w:rsidRDefault="00770025" w:rsidP="00F927C8">
      <w:pPr>
        <w:tabs>
          <w:tab w:val="left" w:pos="284"/>
        </w:tabs>
        <w:rPr>
          <w:rFonts w:ascii="Arial" w:hAnsi="Arial"/>
          <w:sz w:val="22"/>
          <w:szCs w:val="24"/>
        </w:rPr>
      </w:pPr>
    </w:p>
    <w:p w:rsidR="00F927C8" w:rsidRDefault="00F927C8" w:rsidP="00F927C8">
      <w:pPr>
        <w:tabs>
          <w:tab w:val="left" w:pos="284"/>
        </w:tabs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The BV Research Centre meeting is next week and Lindsay will advise of location when she knows</w:t>
      </w:r>
    </w:p>
    <w:p w:rsidR="00F927C8" w:rsidRPr="00F927C8" w:rsidRDefault="00F927C8" w:rsidP="00F927C8">
      <w:pPr>
        <w:tabs>
          <w:tab w:val="left" w:pos="284"/>
        </w:tabs>
        <w:rPr>
          <w:rFonts w:ascii="Arial" w:hAnsi="Arial"/>
          <w:sz w:val="22"/>
          <w:szCs w:val="24"/>
        </w:rPr>
      </w:pPr>
    </w:p>
    <w:p w:rsidR="00BF3DDB" w:rsidRDefault="002916E1" w:rsidP="00F927C8">
      <w:pPr>
        <w:tabs>
          <w:tab w:val="left" w:pos="675"/>
        </w:tabs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     6.4</w:t>
      </w:r>
      <w:r w:rsidR="000925C3">
        <w:rPr>
          <w:rFonts w:ascii="Arial" w:hAnsi="Arial"/>
          <w:sz w:val="22"/>
          <w:szCs w:val="24"/>
        </w:rPr>
        <w:t xml:space="preserve"> </w:t>
      </w:r>
      <w:r>
        <w:rPr>
          <w:rFonts w:ascii="Arial" w:hAnsi="Arial"/>
          <w:sz w:val="22"/>
          <w:szCs w:val="24"/>
        </w:rPr>
        <w:t>Coordinator</w:t>
      </w:r>
      <w:r w:rsidR="00366419">
        <w:rPr>
          <w:rFonts w:ascii="Arial" w:hAnsi="Arial"/>
          <w:sz w:val="22"/>
          <w:szCs w:val="24"/>
        </w:rPr>
        <w:t xml:space="preserve"> Report 2013</w:t>
      </w:r>
    </w:p>
    <w:p w:rsidR="00FE0740" w:rsidRDefault="00FE0740" w:rsidP="00BF3DDB">
      <w:pPr>
        <w:tabs>
          <w:tab w:val="left" w:pos="750"/>
        </w:tabs>
        <w:rPr>
          <w:rFonts w:ascii="Arial" w:hAnsi="Arial"/>
          <w:sz w:val="22"/>
          <w:szCs w:val="24"/>
        </w:rPr>
      </w:pPr>
    </w:p>
    <w:p w:rsidR="00770025" w:rsidRDefault="00F927C8" w:rsidP="00BF3DDB">
      <w:pPr>
        <w:tabs>
          <w:tab w:val="left" w:pos="750"/>
        </w:tabs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Will be tabled until February meeting</w:t>
      </w:r>
    </w:p>
    <w:p w:rsidR="00F927C8" w:rsidRDefault="00F927C8" w:rsidP="00BF3DDB">
      <w:pPr>
        <w:tabs>
          <w:tab w:val="left" w:pos="750"/>
        </w:tabs>
        <w:rPr>
          <w:rFonts w:ascii="Arial" w:hAnsi="Arial"/>
          <w:sz w:val="22"/>
          <w:szCs w:val="24"/>
        </w:rPr>
      </w:pPr>
    </w:p>
    <w:p w:rsidR="00FE0740" w:rsidRDefault="00FE0740" w:rsidP="00BF3DDB">
      <w:pPr>
        <w:tabs>
          <w:tab w:val="left" w:pos="750"/>
        </w:tabs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lastRenderedPageBreak/>
        <w:t xml:space="preserve">     6.5 Shooting Stare Amusem</w:t>
      </w:r>
      <w:r w:rsidR="00366419">
        <w:rPr>
          <w:rFonts w:ascii="Arial" w:hAnsi="Arial"/>
          <w:sz w:val="22"/>
          <w:szCs w:val="24"/>
        </w:rPr>
        <w:t>ents Contract</w:t>
      </w:r>
    </w:p>
    <w:p w:rsidR="00DD2DC5" w:rsidRPr="00F927C8" w:rsidRDefault="00DD2DC5" w:rsidP="00F927C8">
      <w:pPr>
        <w:tabs>
          <w:tab w:val="left" w:pos="750"/>
        </w:tabs>
        <w:rPr>
          <w:rFonts w:ascii="Arial" w:hAnsi="Arial"/>
          <w:sz w:val="22"/>
          <w:szCs w:val="24"/>
        </w:rPr>
      </w:pPr>
    </w:p>
    <w:p w:rsidR="002E01D3" w:rsidRDefault="00C42DB1" w:rsidP="00F927C8">
      <w:pPr>
        <w:tabs>
          <w:tab w:val="left" w:pos="675"/>
        </w:tabs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Discussion was held.  Ian was given instruction on how the board would like to proceed with garnering the Shooting Star Contract</w:t>
      </w:r>
    </w:p>
    <w:p w:rsidR="00770025" w:rsidRPr="002F5451" w:rsidRDefault="00770025" w:rsidP="00F927C8">
      <w:pPr>
        <w:tabs>
          <w:tab w:val="left" w:pos="675"/>
        </w:tabs>
        <w:rPr>
          <w:rFonts w:ascii="Arial" w:hAnsi="Arial"/>
          <w:sz w:val="22"/>
          <w:szCs w:val="24"/>
        </w:rPr>
      </w:pPr>
    </w:p>
    <w:p w:rsidR="00B27152" w:rsidRPr="002F5451" w:rsidRDefault="00B27152" w:rsidP="00A50CBA">
      <w:pPr>
        <w:numPr>
          <w:ilvl w:val="0"/>
          <w:numId w:val="1"/>
        </w:numPr>
        <w:tabs>
          <w:tab w:val="left" w:pos="0"/>
        </w:tabs>
        <w:rPr>
          <w:rFonts w:ascii="Arial" w:hAnsi="Arial"/>
          <w:sz w:val="22"/>
        </w:rPr>
      </w:pPr>
      <w:r w:rsidRPr="002F5451">
        <w:rPr>
          <w:rFonts w:ascii="Arial" w:hAnsi="Arial"/>
          <w:sz w:val="22"/>
        </w:rPr>
        <w:t xml:space="preserve"> </w:t>
      </w:r>
      <w:r w:rsidR="00421C80">
        <w:rPr>
          <w:rFonts w:ascii="Arial" w:hAnsi="Arial"/>
          <w:sz w:val="22"/>
        </w:rPr>
        <w:t xml:space="preserve"> B) </w:t>
      </w:r>
      <w:r w:rsidR="00366419">
        <w:rPr>
          <w:rFonts w:ascii="Arial" w:hAnsi="Arial"/>
          <w:sz w:val="22"/>
        </w:rPr>
        <w:t xml:space="preserve">Strategic Plan </w:t>
      </w:r>
    </w:p>
    <w:p w:rsidR="00B27152" w:rsidRPr="00C42DB1" w:rsidRDefault="00B27152" w:rsidP="00177C7E">
      <w:pPr>
        <w:tabs>
          <w:tab w:val="left" w:pos="675"/>
        </w:tabs>
        <w:rPr>
          <w:rFonts w:ascii="Arial" w:hAnsi="Arial"/>
          <w:sz w:val="22"/>
          <w:szCs w:val="24"/>
        </w:rPr>
      </w:pPr>
    </w:p>
    <w:p w:rsidR="00770025" w:rsidRDefault="00BE6ED6" w:rsidP="00C42DB1">
      <w:pPr>
        <w:tabs>
          <w:tab w:val="left" w:pos="675"/>
        </w:tabs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Summary of the Town Walk-About is being prepared and forwarded to the Town as per their request for their records and for the FFMC meeting</w:t>
      </w:r>
    </w:p>
    <w:p w:rsidR="00C42DB1" w:rsidRPr="00C42DB1" w:rsidRDefault="00C42DB1" w:rsidP="00C42DB1">
      <w:pPr>
        <w:tabs>
          <w:tab w:val="left" w:pos="675"/>
        </w:tabs>
        <w:rPr>
          <w:rFonts w:ascii="Arial" w:hAnsi="Arial"/>
          <w:sz w:val="22"/>
          <w:szCs w:val="24"/>
        </w:rPr>
      </w:pPr>
    </w:p>
    <w:p w:rsidR="00E77BAC" w:rsidRPr="00BE6ED6" w:rsidRDefault="00B27152" w:rsidP="00B27152">
      <w:pPr>
        <w:pStyle w:val="ListParagraph"/>
        <w:numPr>
          <w:ilvl w:val="0"/>
          <w:numId w:val="1"/>
        </w:numPr>
        <w:tabs>
          <w:tab w:val="left" w:pos="0"/>
          <w:tab w:val="left" w:pos="675"/>
        </w:tabs>
        <w:rPr>
          <w:sz w:val="22"/>
        </w:rPr>
      </w:pPr>
      <w:r w:rsidRPr="002F5451">
        <w:rPr>
          <w:rFonts w:ascii="Arial" w:hAnsi="Arial"/>
          <w:sz w:val="22"/>
          <w:szCs w:val="24"/>
        </w:rPr>
        <w:t xml:space="preserve"> Adjournment</w:t>
      </w:r>
    </w:p>
    <w:p w:rsidR="00BE6ED6" w:rsidRPr="002F5451" w:rsidRDefault="00BE6ED6" w:rsidP="00B27152">
      <w:pPr>
        <w:pStyle w:val="ListParagraph"/>
        <w:numPr>
          <w:ilvl w:val="0"/>
          <w:numId w:val="1"/>
        </w:numPr>
        <w:tabs>
          <w:tab w:val="left" w:pos="0"/>
          <w:tab w:val="left" w:pos="675"/>
        </w:tabs>
        <w:rPr>
          <w:sz w:val="22"/>
        </w:rPr>
      </w:pPr>
      <w:r>
        <w:rPr>
          <w:rFonts w:ascii="Arial" w:hAnsi="Arial"/>
          <w:sz w:val="22"/>
          <w:szCs w:val="24"/>
        </w:rPr>
        <w:t>Kate moved adjournment at 7:44 p.m.</w:t>
      </w:r>
    </w:p>
    <w:sectPr w:rsidR="00BE6ED6" w:rsidRPr="002F5451" w:rsidSect="002F5451">
      <w:pgSz w:w="12240" w:h="15840"/>
      <w:pgMar w:top="284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7F8886C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E532E96"/>
    <w:multiLevelType w:val="multilevel"/>
    <w:tmpl w:val="BC7C8B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>
    <w:nsid w:val="105A073D"/>
    <w:multiLevelType w:val="multilevel"/>
    <w:tmpl w:val="B6C4FF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2EE6CA2"/>
    <w:multiLevelType w:val="multilevel"/>
    <w:tmpl w:val="C7FE11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9">
    <w:nsid w:val="1B0E0BAA"/>
    <w:multiLevelType w:val="multilevel"/>
    <w:tmpl w:val="93C46F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0">
    <w:nsid w:val="211E2A70"/>
    <w:multiLevelType w:val="multilevel"/>
    <w:tmpl w:val="93C46F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1">
    <w:nsid w:val="47CE74BE"/>
    <w:multiLevelType w:val="multilevel"/>
    <w:tmpl w:val="93C46F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2">
    <w:nsid w:val="57EF3BAD"/>
    <w:multiLevelType w:val="hybridMultilevel"/>
    <w:tmpl w:val="322628A8"/>
    <w:lvl w:ilvl="0" w:tplc="10090011">
      <w:start w:val="1"/>
      <w:numFmt w:val="decimal"/>
      <w:lvlText w:val="%1)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ED27356"/>
    <w:multiLevelType w:val="hybridMultilevel"/>
    <w:tmpl w:val="EA124990"/>
    <w:lvl w:ilvl="0" w:tplc="100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14">
    <w:nsid w:val="61AB19A6"/>
    <w:multiLevelType w:val="hybridMultilevel"/>
    <w:tmpl w:val="3BEA009A"/>
    <w:lvl w:ilvl="0" w:tplc="10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61FA0CB9"/>
    <w:multiLevelType w:val="hybridMultilevel"/>
    <w:tmpl w:val="1338ABF0"/>
    <w:lvl w:ilvl="0" w:tplc="1AC43F34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5B066EC"/>
    <w:multiLevelType w:val="hybridMultilevel"/>
    <w:tmpl w:val="1F9604C4"/>
    <w:lvl w:ilvl="0" w:tplc="69C054C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A4F6D99"/>
    <w:multiLevelType w:val="hybridMultilevel"/>
    <w:tmpl w:val="B19887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3"/>
  </w:num>
  <w:num w:numId="9">
    <w:abstractNumId w:val="14"/>
  </w:num>
  <w:num w:numId="10">
    <w:abstractNumId w:val="6"/>
  </w:num>
  <w:num w:numId="11">
    <w:abstractNumId w:val="12"/>
  </w:num>
  <w:num w:numId="12">
    <w:abstractNumId w:val="17"/>
  </w:num>
  <w:num w:numId="13">
    <w:abstractNumId w:val="10"/>
  </w:num>
  <w:num w:numId="14">
    <w:abstractNumId w:val="8"/>
  </w:num>
  <w:num w:numId="15">
    <w:abstractNumId w:val="11"/>
  </w:num>
  <w:num w:numId="16">
    <w:abstractNumId w:val="9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19"/>
    <w:rsid w:val="00001184"/>
    <w:rsid w:val="000115E9"/>
    <w:rsid w:val="0001495C"/>
    <w:rsid w:val="00025C19"/>
    <w:rsid w:val="00027C35"/>
    <w:rsid w:val="00034BE1"/>
    <w:rsid w:val="00043E3C"/>
    <w:rsid w:val="00057C6D"/>
    <w:rsid w:val="000925C3"/>
    <w:rsid w:val="000A3CF1"/>
    <w:rsid w:val="000A51DB"/>
    <w:rsid w:val="000C1A9A"/>
    <w:rsid w:val="000C2D66"/>
    <w:rsid w:val="000E32AC"/>
    <w:rsid w:val="000E486C"/>
    <w:rsid w:val="000E756D"/>
    <w:rsid w:val="001416D2"/>
    <w:rsid w:val="00155836"/>
    <w:rsid w:val="00177C7E"/>
    <w:rsid w:val="0019578C"/>
    <w:rsid w:val="0019598C"/>
    <w:rsid w:val="001B4A4A"/>
    <w:rsid w:val="001B6943"/>
    <w:rsid w:val="001C36B3"/>
    <w:rsid w:val="00210056"/>
    <w:rsid w:val="002916E1"/>
    <w:rsid w:val="002B4E3E"/>
    <w:rsid w:val="002D43EC"/>
    <w:rsid w:val="002D4FF4"/>
    <w:rsid w:val="002E01D3"/>
    <w:rsid w:val="002F5451"/>
    <w:rsid w:val="003000E3"/>
    <w:rsid w:val="00332200"/>
    <w:rsid w:val="00366419"/>
    <w:rsid w:val="00397D3E"/>
    <w:rsid w:val="003B45A4"/>
    <w:rsid w:val="003E5EBD"/>
    <w:rsid w:val="004065C3"/>
    <w:rsid w:val="0041236C"/>
    <w:rsid w:val="00417E53"/>
    <w:rsid w:val="00421C80"/>
    <w:rsid w:val="00456494"/>
    <w:rsid w:val="004909C4"/>
    <w:rsid w:val="0049149E"/>
    <w:rsid w:val="004A2D56"/>
    <w:rsid w:val="004B3AE8"/>
    <w:rsid w:val="004B3F21"/>
    <w:rsid w:val="004E1EF7"/>
    <w:rsid w:val="00512818"/>
    <w:rsid w:val="00513447"/>
    <w:rsid w:val="00513B94"/>
    <w:rsid w:val="00531B66"/>
    <w:rsid w:val="00533383"/>
    <w:rsid w:val="00583328"/>
    <w:rsid w:val="005D331C"/>
    <w:rsid w:val="006227A8"/>
    <w:rsid w:val="00627C08"/>
    <w:rsid w:val="00630F7F"/>
    <w:rsid w:val="00657D08"/>
    <w:rsid w:val="00690234"/>
    <w:rsid w:val="00696204"/>
    <w:rsid w:val="006C1DEE"/>
    <w:rsid w:val="006D662D"/>
    <w:rsid w:val="006F0694"/>
    <w:rsid w:val="00711107"/>
    <w:rsid w:val="007478DC"/>
    <w:rsid w:val="00757AF3"/>
    <w:rsid w:val="007647BC"/>
    <w:rsid w:val="00770025"/>
    <w:rsid w:val="00792AFB"/>
    <w:rsid w:val="007C03DD"/>
    <w:rsid w:val="007D3082"/>
    <w:rsid w:val="00815A0B"/>
    <w:rsid w:val="00850F48"/>
    <w:rsid w:val="008553A5"/>
    <w:rsid w:val="00860F1B"/>
    <w:rsid w:val="008A1D61"/>
    <w:rsid w:val="008B17F9"/>
    <w:rsid w:val="008D1BC0"/>
    <w:rsid w:val="008F031A"/>
    <w:rsid w:val="0092046B"/>
    <w:rsid w:val="00924A34"/>
    <w:rsid w:val="00924F0F"/>
    <w:rsid w:val="00925A9B"/>
    <w:rsid w:val="00927429"/>
    <w:rsid w:val="009343BC"/>
    <w:rsid w:val="00947468"/>
    <w:rsid w:val="009627BF"/>
    <w:rsid w:val="00971D6F"/>
    <w:rsid w:val="00975F14"/>
    <w:rsid w:val="00992FA8"/>
    <w:rsid w:val="009A029A"/>
    <w:rsid w:val="009A18A8"/>
    <w:rsid w:val="009B0D6D"/>
    <w:rsid w:val="009E292A"/>
    <w:rsid w:val="009F55FB"/>
    <w:rsid w:val="00A11380"/>
    <w:rsid w:val="00A50CBA"/>
    <w:rsid w:val="00A7567B"/>
    <w:rsid w:val="00AB7F72"/>
    <w:rsid w:val="00AD6485"/>
    <w:rsid w:val="00AE1BBA"/>
    <w:rsid w:val="00AF6F30"/>
    <w:rsid w:val="00B27152"/>
    <w:rsid w:val="00B5399B"/>
    <w:rsid w:val="00B5770B"/>
    <w:rsid w:val="00B7010C"/>
    <w:rsid w:val="00B849A8"/>
    <w:rsid w:val="00BB4DEC"/>
    <w:rsid w:val="00BD11AE"/>
    <w:rsid w:val="00BE6DF6"/>
    <w:rsid w:val="00BE6ED6"/>
    <w:rsid w:val="00BF3DDB"/>
    <w:rsid w:val="00C139B0"/>
    <w:rsid w:val="00C16D1D"/>
    <w:rsid w:val="00C239AD"/>
    <w:rsid w:val="00C279A9"/>
    <w:rsid w:val="00C27D10"/>
    <w:rsid w:val="00C42DB1"/>
    <w:rsid w:val="00CD149B"/>
    <w:rsid w:val="00CE05ED"/>
    <w:rsid w:val="00CF243D"/>
    <w:rsid w:val="00D11819"/>
    <w:rsid w:val="00D2684E"/>
    <w:rsid w:val="00D30A2D"/>
    <w:rsid w:val="00D61D13"/>
    <w:rsid w:val="00D6505D"/>
    <w:rsid w:val="00D754AF"/>
    <w:rsid w:val="00DB6032"/>
    <w:rsid w:val="00DB64F9"/>
    <w:rsid w:val="00DD2DC5"/>
    <w:rsid w:val="00E00631"/>
    <w:rsid w:val="00E111D4"/>
    <w:rsid w:val="00E15145"/>
    <w:rsid w:val="00E521E6"/>
    <w:rsid w:val="00E77BAC"/>
    <w:rsid w:val="00EB7AE4"/>
    <w:rsid w:val="00EE0AF0"/>
    <w:rsid w:val="00F1293E"/>
    <w:rsid w:val="00F927C8"/>
    <w:rsid w:val="00FA0475"/>
    <w:rsid w:val="00FA27A9"/>
    <w:rsid w:val="00FC5B9A"/>
    <w:rsid w:val="00FE0740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C08"/>
    <w:pPr>
      <w:widowControl w:val="0"/>
      <w:suppressAutoHyphens/>
    </w:pPr>
    <w:rPr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627C08"/>
    <w:rPr>
      <w:rFonts w:ascii="Arial" w:hAnsi="Arial"/>
    </w:rPr>
  </w:style>
  <w:style w:type="character" w:customStyle="1" w:styleId="WW8Num4z0">
    <w:name w:val="WW8Num4z0"/>
    <w:rsid w:val="00627C08"/>
    <w:rPr>
      <w:rFonts w:ascii="Arial" w:hAnsi="Arial"/>
    </w:rPr>
  </w:style>
  <w:style w:type="character" w:customStyle="1" w:styleId="WW8Num5z0">
    <w:name w:val="WW8Num5z0"/>
    <w:rsid w:val="00627C08"/>
    <w:rPr>
      <w:rFonts w:ascii="Arial" w:hAnsi="Arial"/>
    </w:rPr>
  </w:style>
  <w:style w:type="character" w:customStyle="1" w:styleId="Absatz-Standardschriftart">
    <w:name w:val="Absatz-Standardschriftart"/>
    <w:rsid w:val="00627C08"/>
  </w:style>
  <w:style w:type="character" w:customStyle="1" w:styleId="WW-Absatz-Standardschriftart">
    <w:name w:val="WW-Absatz-Standardschriftart"/>
    <w:rsid w:val="00627C08"/>
  </w:style>
  <w:style w:type="character" w:customStyle="1" w:styleId="WW-Absatz-Standardschriftart1">
    <w:name w:val="WW-Absatz-Standardschriftart1"/>
    <w:rsid w:val="00627C08"/>
  </w:style>
  <w:style w:type="character" w:customStyle="1" w:styleId="WW-Absatz-Standardschriftart11">
    <w:name w:val="WW-Absatz-Standardschriftart11"/>
    <w:rsid w:val="00627C08"/>
  </w:style>
  <w:style w:type="character" w:customStyle="1" w:styleId="WW-Absatz-Standardschriftart111">
    <w:name w:val="WW-Absatz-Standardschriftart111"/>
    <w:rsid w:val="00627C08"/>
  </w:style>
  <w:style w:type="character" w:customStyle="1" w:styleId="WW-Absatz-Standardschriftart1111">
    <w:name w:val="WW-Absatz-Standardschriftart1111"/>
    <w:rsid w:val="00627C08"/>
  </w:style>
  <w:style w:type="character" w:customStyle="1" w:styleId="WW-Absatz-Standardschriftart11111">
    <w:name w:val="WW-Absatz-Standardschriftart11111"/>
    <w:rsid w:val="00627C08"/>
  </w:style>
  <w:style w:type="character" w:customStyle="1" w:styleId="WW-Absatz-Standardschriftart111111">
    <w:name w:val="WW-Absatz-Standardschriftart111111"/>
    <w:rsid w:val="00627C08"/>
  </w:style>
  <w:style w:type="character" w:customStyle="1" w:styleId="WW-Absatz-Standardschriftart1111111">
    <w:name w:val="WW-Absatz-Standardschriftart1111111"/>
    <w:rsid w:val="00627C08"/>
  </w:style>
  <w:style w:type="character" w:customStyle="1" w:styleId="NumberingSymbols">
    <w:name w:val="Numbering Symbols"/>
    <w:rsid w:val="00627C08"/>
    <w:rPr>
      <w:rFonts w:ascii="Arial" w:hAnsi="Arial"/>
    </w:rPr>
  </w:style>
  <w:style w:type="character" w:customStyle="1" w:styleId="Bullets">
    <w:name w:val="Bullets"/>
    <w:rsid w:val="00627C0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627C08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rsid w:val="00627C08"/>
    <w:pPr>
      <w:spacing w:after="120"/>
    </w:pPr>
  </w:style>
  <w:style w:type="paragraph" w:styleId="List">
    <w:name w:val="List"/>
    <w:basedOn w:val="BodyText"/>
    <w:rsid w:val="00627C08"/>
  </w:style>
  <w:style w:type="paragraph" w:styleId="Caption">
    <w:name w:val="caption"/>
    <w:basedOn w:val="Normal"/>
    <w:qFormat/>
    <w:rsid w:val="00627C08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627C08"/>
    <w:pPr>
      <w:suppressLineNumbers/>
    </w:pPr>
  </w:style>
  <w:style w:type="paragraph" w:styleId="ListParagraph">
    <w:name w:val="List Paragraph"/>
    <w:basedOn w:val="Normal"/>
    <w:uiPriority w:val="34"/>
    <w:qFormat/>
    <w:rsid w:val="005128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416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A51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C08"/>
    <w:pPr>
      <w:widowControl w:val="0"/>
      <w:suppressAutoHyphens/>
    </w:pPr>
    <w:rPr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627C08"/>
    <w:rPr>
      <w:rFonts w:ascii="Arial" w:hAnsi="Arial"/>
    </w:rPr>
  </w:style>
  <w:style w:type="character" w:customStyle="1" w:styleId="WW8Num4z0">
    <w:name w:val="WW8Num4z0"/>
    <w:rsid w:val="00627C08"/>
    <w:rPr>
      <w:rFonts w:ascii="Arial" w:hAnsi="Arial"/>
    </w:rPr>
  </w:style>
  <w:style w:type="character" w:customStyle="1" w:styleId="WW8Num5z0">
    <w:name w:val="WW8Num5z0"/>
    <w:rsid w:val="00627C08"/>
    <w:rPr>
      <w:rFonts w:ascii="Arial" w:hAnsi="Arial"/>
    </w:rPr>
  </w:style>
  <w:style w:type="character" w:customStyle="1" w:styleId="Absatz-Standardschriftart">
    <w:name w:val="Absatz-Standardschriftart"/>
    <w:rsid w:val="00627C08"/>
  </w:style>
  <w:style w:type="character" w:customStyle="1" w:styleId="WW-Absatz-Standardschriftart">
    <w:name w:val="WW-Absatz-Standardschriftart"/>
    <w:rsid w:val="00627C08"/>
  </w:style>
  <w:style w:type="character" w:customStyle="1" w:styleId="WW-Absatz-Standardschriftart1">
    <w:name w:val="WW-Absatz-Standardschriftart1"/>
    <w:rsid w:val="00627C08"/>
  </w:style>
  <w:style w:type="character" w:customStyle="1" w:styleId="WW-Absatz-Standardschriftart11">
    <w:name w:val="WW-Absatz-Standardschriftart11"/>
    <w:rsid w:val="00627C08"/>
  </w:style>
  <w:style w:type="character" w:customStyle="1" w:styleId="WW-Absatz-Standardschriftart111">
    <w:name w:val="WW-Absatz-Standardschriftart111"/>
    <w:rsid w:val="00627C08"/>
  </w:style>
  <w:style w:type="character" w:customStyle="1" w:styleId="WW-Absatz-Standardschriftart1111">
    <w:name w:val="WW-Absatz-Standardschriftart1111"/>
    <w:rsid w:val="00627C08"/>
  </w:style>
  <w:style w:type="character" w:customStyle="1" w:styleId="WW-Absatz-Standardschriftart11111">
    <w:name w:val="WW-Absatz-Standardschriftart11111"/>
    <w:rsid w:val="00627C08"/>
  </w:style>
  <w:style w:type="character" w:customStyle="1" w:styleId="WW-Absatz-Standardschriftart111111">
    <w:name w:val="WW-Absatz-Standardschriftart111111"/>
    <w:rsid w:val="00627C08"/>
  </w:style>
  <w:style w:type="character" w:customStyle="1" w:styleId="WW-Absatz-Standardschriftart1111111">
    <w:name w:val="WW-Absatz-Standardschriftart1111111"/>
    <w:rsid w:val="00627C08"/>
  </w:style>
  <w:style w:type="character" w:customStyle="1" w:styleId="NumberingSymbols">
    <w:name w:val="Numbering Symbols"/>
    <w:rsid w:val="00627C08"/>
    <w:rPr>
      <w:rFonts w:ascii="Arial" w:hAnsi="Arial"/>
    </w:rPr>
  </w:style>
  <w:style w:type="character" w:customStyle="1" w:styleId="Bullets">
    <w:name w:val="Bullets"/>
    <w:rsid w:val="00627C0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627C08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rsid w:val="00627C08"/>
    <w:pPr>
      <w:spacing w:after="120"/>
    </w:pPr>
  </w:style>
  <w:style w:type="paragraph" w:styleId="List">
    <w:name w:val="List"/>
    <w:basedOn w:val="BodyText"/>
    <w:rsid w:val="00627C08"/>
  </w:style>
  <w:style w:type="paragraph" w:styleId="Caption">
    <w:name w:val="caption"/>
    <w:basedOn w:val="Normal"/>
    <w:qFormat/>
    <w:rsid w:val="00627C08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627C08"/>
    <w:pPr>
      <w:suppressLineNumbers/>
    </w:pPr>
  </w:style>
  <w:style w:type="paragraph" w:styleId="ListParagraph">
    <w:name w:val="List Paragraph"/>
    <w:basedOn w:val="Normal"/>
    <w:uiPriority w:val="34"/>
    <w:qFormat/>
    <w:rsid w:val="005128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416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A5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H</dc:creator>
  <cp:lastModifiedBy>User</cp:lastModifiedBy>
  <cp:revision>4</cp:revision>
  <cp:lastPrinted>2013-11-24T18:12:00Z</cp:lastPrinted>
  <dcterms:created xsi:type="dcterms:W3CDTF">2014-01-24T03:46:00Z</dcterms:created>
  <dcterms:modified xsi:type="dcterms:W3CDTF">2014-03-21T18:00:00Z</dcterms:modified>
</cp:coreProperties>
</file>